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90E" w:rsidRDefault="00AB090E">
      <w:pPr>
        <w:spacing w:before="7" w:line="160" w:lineRule="exact"/>
        <w:rPr>
          <w:sz w:val="16"/>
          <w:szCs w:val="16"/>
        </w:rPr>
      </w:pPr>
    </w:p>
    <w:p w:rsidR="00AB090E" w:rsidRDefault="009617B0" w:rsidP="009617B0">
      <w:pPr>
        <w:tabs>
          <w:tab w:val="left" w:pos="4500"/>
        </w:tabs>
        <w:spacing w:line="200" w:lineRule="exact"/>
      </w:pPr>
      <w:r>
        <w:tab/>
      </w:r>
    </w:p>
    <w:tbl>
      <w:tblPr>
        <w:tblpPr w:leftFromText="141" w:rightFromText="141" w:vertAnchor="page" w:horzAnchor="margin" w:tblpXSpec="center" w:tblpY="406"/>
        <w:tblW w:w="446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8631"/>
      </w:tblGrid>
      <w:tr w:rsidR="00872E29" w:rsidRPr="004A6822" w:rsidTr="00356371">
        <w:trPr>
          <w:cantSplit/>
          <w:trHeight w:val="821"/>
        </w:trPr>
        <w:tc>
          <w:tcPr>
            <w:tcW w:w="705" w:type="pct"/>
            <w:vAlign w:val="center"/>
          </w:tcPr>
          <w:p w:rsidR="00872E29" w:rsidRPr="004A6822" w:rsidRDefault="00872E29" w:rsidP="00DF2685">
            <w:pPr>
              <w:jc w:val="center"/>
            </w:pPr>
            <w:r>
              <w:rPr>
                <w:noProof/>
                <w:lang w:val="tr-TR" w:eastAsia="tr-TR"/>
              </w:rPr>
              <w:drawing>
                <wp:inline distT="0" distB="0" distL="0" distR="0" wp14:anchorId="6D43F25E" wp14:editId="62B5F8EE">
                  <wp:extent cx="476250" cy="609600"/>
                  <wp:effectExtent l="0" t="0" r="0" b="0"/>
                  <wp:docPr id="1" name="Resim 1" descr="Açıklama: http://adiyaman.edu.tr/content/image/adyu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Açıklama: http://adiyaman.edu.tr/content/image/adyu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5" w:type="pct"/>
            <w:vAlign w:val="center"/>
          </w:tcPr>
          <w:p w:rsidR="00872E29" w:rsidRPr="00AF1DA4" w:rsidRDefault="00872E29" w:rsidP="00872E29">
            <w:pPr>
              <w:pStyle w:val="Header"/>
              <w:spacing w:after="100" w:afterAutospacing="1"/>
              <w:jc w:val="center"/>
              <w:rPr>
                <w:b/>
                <w:bCs/>
              </w:rPr>
            </w:pPr>
            <w:r w:rsidRPr="00AF1DA4">
              <w:rPr>
                <w:b/>
                <w:bCs/>
              </w:rPr>
              <w:t>ADIYAMAN ÜNİVERSİTESİ – (ADYÜ)</w:t>
            </w:r>
          </w:p>
          <w:p w:rsidR="00872E29" w:rsidRPr="005E221F" w:rsidRDefault="00872E29" w:rsidP="00356371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5E221F">
              <w:rPr>
                <w:b/>
                <w:bCs/>
                <w:sz w:val="32"/>
                <w:szCs w:val="32"/>
              </w:rPr>
              <w:t>ÖĞRENCİ STAJ</w:t>
            </w:r>
            <w:r w:rsidR="00405FD7">
              <w:rPr>
                <w:b/>
                <w:bCs/>
                <w:sz w:val="32"/>
                <w:szCs w:val="32"/>
              </w:rPr>
              <w:t>I DEG</w:t>
            </w:r>
            <w:r w:rsidR="00356371">
              <w:rPr>
                <w:b/>
                <w:bCs/>
                <w:sz w:val="32"/>
                <w:szCs w:val="32"/>
              </w:rPr>
              <w:t xml:space="preserve">ERLENDİRME </w:t>
            </w:r>
            <w:r w:rsidR="005E221F" w:rsidRPr="005E221F">
              <w:rPr>
                <w:b/>
                <w:bCs/>
                <w:sz w:val="32"/>
                <w:szCs w:val="32"/>
              </w:rPr>
              <w:t>FORMU</w:t>
            </w:r>
          </w:p>
        </w:tc>
      </w:tr>
    </w:tbl>
    <w:p w:rsidR="00872E29" w:rsidRDefault="00872E29" w:rsidP="00872E29">
      <w:pPr>
        <w:spacing w:before="26"/>
        <w:ind w:left="3544" w:right="3931" w:firstLine="12"/>
        <w:jc w:val="center"/>
        <w:rPr>
          <w:b/>
          <w:spacing w:val="-8"/>
          <w:sz w:val="26"/>
          <w:szCs w:val="26"/>
        </w:rPr>
      </w:pPr>
    </w:p>
    <w:p w:rsidR="00F320E6" w:rsidRDefault="00872E29" w:rsidP="00F320E6">
      <w:pPr>
        <w:spacing w:before="26"/>
        <w:ind w:right="63"/>
        <w:jc w:val="center"/>
        <w:rPr>
          <w:b/>
          <w:spacing w:val="-8"/>
          <w:sz w:val="28"/>
          <w:szCs w:val="28"/>
        </w:rPr>
      </w:pPr>
      <w:r w:rsidRPr="00037CC5">
        <w:rPr>
          <w:b/>
          <w:spacing w:val="-8"/>
          <w:sz w:val="28"/>
          <w:szCs w:val="28"/>
        </w:rPr>
        <w:t>A</w:t>
      </w:r>
      <w:r w:rsidR="00690E12" w:rsidRPr="00037CC5">
        <w:rPr>
          <w:b/>
          <w:spacing w:val="-8"/>
          <w:sz w:val="28"/>
          <w:szCs w:val="28"/>
        </w:rPr>
        <w:t>DIYAMAN</w:t>
      </w:r>
      <w:r w:rsidR="002A000A" w:rsidRPr="00037CC5">
        <w:rPr>
          <w:b/>
          <w:spacing w:val="-8"/>
          <w:sz w:val="28"/>
          <w:szCs w:val="28"/>
        </w:rPr>
        <w:t xml:space="preserve"> ÜNİVERSİTESİ</w:t>
      </w:r>
      <w:r w:rsidR="00037CC5">
        <w:rPr>
          <w:b/>
          <w:spacing w:val="-8"/>
          <w:sz w:val="28"/>
          <w:szCs w:val="28"/>
        </w:rPr>
        <w:t xml:space="preserve"> </w:t>
      </w:r>
    </w:p>
    <w:p w:rsidR="002A000A" w:rsidRPr="00037CC5" w:rsidRDefault="00F320E6" w:rsidP="00F320E6">
      <w:pPr>
        <w:spacing w:before="26"/>
        <w:ind w:left="3119" w:right="63"/>
        <w:rPr>
          <w:b/>
          <w:spacing w:val="-8"/>
          <w:sz w:val="28"/>
          <w:szCs w:val="28"/>
        </w:rPr>
      </w:pPr>
      <w:bookmarkStart w:id="0" w:name="_GoBack"/>
      <w:r>
        <w:rPr>
          <w:b/>
          <w:w w:val="99"/>
          <w:sz w:val="28"/>
          <w:szCs w:val="28"/>
        </w:rPr>
        <w:t>KAHTA MESLEK YÜKSEKOKULU</w:t>
      </w:r>
    </w:p>
    <w:bookmarkEnd w:id="0"/>
    <w:p w:rsidR="00AB090E" w:rsidRDefault="00AB090E">
      <w:pPr>
        <w:spacing w:line="200" w:lineRule="exact"/>
      </w:pPr>
    </w:p>
    <w:p w:rsidR="00AB090E" w:rsidRPr="00872E29" w:rsidRDefault="00D34D69" w:rsidP="00872E29">
      <w:pPr>
        <w:pStyle w:val="ListParagraph"/>
        <w:numPr>
          <w:ilvl w:val="0"/>
          <w:numId w:val="2"/>
        </w:numPr>
        <w:spacing w:before="35"/>
        <w:jc w:val="both"/>
        <w:rPr>
          <w:b/>
          <w:sz w:val="24"/>
          <w:szCs w:val="24"/>
        </w:rPr>
      </w:pPr>
      <w:r w:rsidRPr="00872E29">
        <w:rPr>
          <w:b/>
          <w:spacing w:val="1"/>
          <w:sz w:val="24"/>
          <w:szCs w:val="24"/>
        </w:rPr>
        <w:t>Ö</w:t>
      </w:r>
      <w:r w:rsidRPr="00872E29">
        <w:rPr>
          <w:b/>
          <w:sz w:val="24"/>
          <w:szCs w:val="24"/>
        </w:rPr>
        <w:t>ğ</w:t>
      </w:r>
      <w:r w:rsidRPr="00872E29">
        <w:rPr>
          <w:b/>
          <w:spacing w:val="-3"/>
          <w:sz w:val="24"/>
          <w:szCs w:val="24"/>
        </w:rPr>
        <w:t>r</w:t>
      </w:r>
      <w:r w:rsidRPr="00872E29">
        <w:rPr>
          <w:b/>
          <w:spacing w:val="1"/>
          <w:sz w:val="24"/>
          <w:szCs w:val="24"/>
        </w:rPr>
        <w:t>e</w:t>
      </w:r>
      <w:r w:rsidRPr="00872E29">
        <w:rPr>
          <w:b/>
          <w:spacing w:val="-2"/>
          <w:sz w:val="24"/>
          <w:szCs w:val="24"/>
        </w:rPr>
        <w:t>n</w:t>
      </w:r>
      <w:r w:rsidRPr="00872E29">
        <w:rPr>
          <w:b/>
          <w:spacing w:val="-3"/>
          <w:sz w:val="24"/>
          <w:szCs w:val="24"/>
        </w:rPr>
        <w:t>c</w:t>
      </w:r>
      <w:r w:rsidRPr="00872E29">
        <w:rPr>
          <w:b/>
          <w:sz w:val="24"/>
          <w:szCs w:val="24"/>
        </w:rPr>
        <w:t>i</w:t>
      </w:r>
      <w:r w:rsidRPr="00872E29">
        <w:rPr>
          <w:b/>
          <w:spacing w:val="6"/>
          <w:sz w:val="24"/>
          <w:szCs w:val="24"/>
        </w:rPr>
        <w:t xml:space="preserve"> </w:t>
      </w:r>
      <w:r w:rsidRPr="00872E29">
        <w:rPr>
          <w:b/>
          <w:spacing w:val="-5"/>
          <w:sz w:val="24"/>
          <w:szCs w:val="24"/>
        </w:rPr>
        <w:t>T</w:t>
      </w:r>
      <w:r w:rsidRPr="00872E29">
        <w:rPr>
          <w:b/>
          <w:sz w:val="24"/>
          <w:szCs w:val="24"/>
        </w:rPr>
        <w:t>a</w:t>
      </w:r>
      <w:r w:rsidRPr="00872E29">
        <w:rPr>
          <w:b/>
          <w:spacing w:val="1"/>
          <w:sz w:val="24"/>
          <w:szCs w:val="24"/>
        </w:rPr>
        <w:t>r</w:t>
      </w:r>
      <w:r w:rsidRPr="00872E29">
        <w:rPr>
          <w:b/>
          <w:sz w:val="24"/>
          <w:szCs w:val="24"/>
        </w:rPr>
        <w:t>a</w:t>
      </w:r>
      <w:r w:rsidRPr="00872E29">
        <w:rPr>
          <w:b/>
          <w:spacing w:val="-5"/>
          <w:sz w:val="24"/>
          <w:szCs w:val="24"/>
        </w:rPr>
        <w:t>f</w:t>
      </w:r>
      <w:r w:rsidRPr="00872E29">
        <w:rPr>
          <w:b/>
          <w:spacing w:val="1"/>
          <w:sz w:val="24"/>
          <w:szCs w:val="24"/>
        </w:rPr>
        <w:t>ı</w:t>
      </w:r>
      <w:r w:rsidRPr="00872E29">
        <w:rPr>
          <w:b/>
          <w:spacing w:val="-2"/>
          <w:sz w:val="24"/>
          <w:szCs w:val="24"/>
        </w:rPr>
        <w:t>nd</w:t>
      </w:r>
      <w:r w:rsidRPr="00872E29">
        <w:rPr>
          <w:b/>
          <w:sz w:val="24"/>
          <w:szCs w:val="24"/>
        </w:rPr>
        <w:t>an</w:t>
      </w:r>
      <w:r w:rsidRPr="00872E29">
        <w:rPr>
          <w:b/>
          <w:spacing w:val="2"/>
          <w:sz w:val="24"/>
          <w:szCs w:val="24"/>
        </w:rPr>
        <w:t xml:space="preserve"> </w:t>
      </w:r>
      <w:r w:rsidRPr="00872E29">
        <w:rPr>
          <w:b/>
          <w:spacing w:val="-2"/>
          <w:sz w:val="24"/>
          <w:szCs w:val="24"/>
        </w:rPr>
        <w:t>D</w:t>
      </w:r>
      <w:r w:rsidRPr="00872E29">
        <w:rPr>
          <w:b/>
          <w:spacing w:val="-5"/>
          <w:sz w:val="24"/>
          <w:szCs w:val="24"/>
        </w:rPr>
        <w:t>o</w:t>
      </w:r>
      <w:r w:rsidRPr="00872E29">
        <w:rPr>
          <w:b/>
          <w:spacing w:val="1"/>
          <w:sz w:val="24"/>
          <w:szCs w:val="24"/>
        </w:rPr>
        <w:t>l</w:t>
      </w:r>
      <w:r w:rsidRPr="00872E29">
        <w:rPr>
          <w:b/>
          <w:spacing w:val="-2"/>
          <w:sz w:val="24"/>
          <w:szCs w:val="24"/>
        </w:rPr>
        <w:t>d</w:t>
      </w:r>
      <w:r w:rsidRPr="00872E29">
        <w:rPr>
          <w:b/>
          <w:spacing w:val="-6"/>
          <w:sz w:val="24"/>
          <w:szCs w:val="24"/>
        </w:rPr>
        <w:t>u</w:t>
      </w:r>
      <w:r w:rsidRPr="00872E29">
        <w:rPr>
          <w:b/>
          <w:spacing w:val="1"/>
          <w:sz w:val="24"/>
          <w:szCs w:val="24"/>
        </w:rPr>
        <w:t>r</w:t>
      </w:r>
      <w:r w:rsidRPr="00872E29">
        <w:rPr>
          <w:b/>
          <w:spacing w:val="-6"/>
          <w:sz w:val="24"/>
          <w:szCs w:val="24"/>
        </w:rPr>
        <w:t>u</w:t>
      </w:r>
      <w:r w:rsidRPr="00872E29">
        <w:rPr>
          <w:b/>
          <w:spacing w:val="1"/>
          <w:sz w:val="24"/>
          <w:szCs w:val="24"/>
        </w:rPr>
        <w:t>l</w:t>
      </w:r>
      <w:r w:rsidRPr="00872E29">
        <w:rPr>
          <w:b/>
          <w:sz w:val="24"/>
          <w:szCs w:val="24"/>
        </w:rPr>
        <w:t>a</w:t>
      </w:r>
      <w:r w:rsidRPr="00872E29">
        <w:rPr>
          <w:b/>
          <w:spacing w:val="1"/>
          <w:sz w:val="24"/>
          <w:szCs w:val="24"/>
        </w:rPr>
        <w:t>c</w:t>
      </w:r>
      <w:r w:rsidRPr="00872E29">
        <w:rPr>
          <w:b/>
          <w:sz w:val="24"/>
          <w:szCs w:val="24"/>
        </w:rPr>
        <w:t>ak</w:t>
      </w:r>
      <w:r w:rsidRPr="00872E29">
        <w:rPr>
          <w:b/>
          <w:spacing w:val="3"/>
          <w:sz w:val="24"/>
          <w:szCs w:val="24"/>
        </w:rPr>
        <w:t xml:space="preserve"> </w:t>
      </w:r>
      <w:r w:rsidRPr="00872E29">
        <w:rPr>
          <w:b/>
          <w:spacing w:val="1"/>
          <w:sz w:val="24"/>
          <w:szCs w:val="24"/>
        </w:rPr>
        <w:t>K</w:t>
      </w:r>
      <w:r w:rsidRPr="00872E29">
        <w:rPr>
          <w:b/>
          <w:spacing w:val="1"/>
          <w:w w:val="101"/>
          <w:sz w:val="24"/>
          <w:szCs w:val="24"/>
        </w:rPr>
        <w:t>ı</w:t>
      </w:r>
      <w:r w:rsidRPr="00872E29">
        <w:rPr>
          <w:b/>
          <w:spacing w:val="-2"/>
          <w:sz w:val="24"/>
          <w:szCs w:val="24"/>
        </w:rPr>
        <w:t>s</w:t>
      </w:r>
      <w:r w:rsidRPr="00872E29">
        <w:rPr>
          <w:b/>
          <w:spacing w:val="1"/>
          <w:w w:val="101"/>
          <w:sz w:val="24"/>
          <w:szCs w:val="24"/>
        </w:rPr>
        <w:t>ı</w:t>
      </w:r>
      <w:r w:rsidRPr="00872E29">
        <w:rPr>
          <w:b/>
          <w:sz w:val="24"/>
          <w:szCs w:val="24"/>
        </w:rPr>
        <w:t>m</w:t>
      </w:r>
    </w:p>
    <w:tbl>
      <w:tblPr>
        <w:tblW w:w="0" w:type="auto"/>
        <w:tblInd w:w="1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3"/>
        <w:gridCol w:w="920"/>
        <w:gridCol w:w="920"/>
        <w:gridCol w:w="921"/>
        <w:gridCol w:w="1834"/>
        <w:gridCol w:w="4184"/>
      </w:tblGrid>
      <w:tr w:rsidR="00037CC5" w:rsidRPr="002A000A" w:rsidTr="00037CC5">
        <w:trPr>
          <w:trHeight w:hRule="exact" w:val="432"/>
        </w:trPr>
        <w:tc>
          <w:tcPr>
            <w:tcW w:w="1733" w:type="dxa"/>
            <w:vAlign w:val="center"/>
          </w:tcPr>
          <w:p w:rsidR="00037CC5" w:rsidRPr="002A000A" w:rsidRDefault="00037CC5" w:rsidP="003A315A">
            <w:pPr>
              <w:spacing w:before="8" w:line="140" w:lineRule="exact"/>
            </w:pPr>
          </w:p>
          <w:p w:rsidR="00037CC5" w:rsidRPr="002A000A" w:rsidRDefault="00037CC5" w:rsidP="003A315A">
            <w:pPr>
              <w:ind w:left="105"/>
            </w:pPr>
            <w:r w:rsidRPr="002A000A">
              <w:rPr>
                <w:spacing w:val="-2"/>
              </w:rPr>
              <w:t>AD</w:t>
            </w:r>
            <w:r w:rsidRPr="002A000A">
              <w:t>I</w:t>
            </w:r>
            <w:r w:rsidRPr="002A000A">
              <w:rPr>
                <w:spacing w:val="3"/>
              </w:rPr>
              <w:t xml:space="preserve"> </w:t>
            </w:r>
            <w:r w:rsidRPr="002A000A">
              <w:rPr>
                <w:spacing w:val="-2"/>
              </w:rPr>
              <w:t>SOYADI</w:t>
            </w:r>
          </w:p>
        </w:tc>
        <w:tc>
          <w:tcPr>
            <w:tcW w:w="2761" w:type="dxa"/>
            <w:gridSpan w:val="3"/>
          </w:tcPr>
          <w:p w:rsidR="00037CC5" w:rsidRPr="002A000A" w:rsidRDefault="00037CC5"/>
        </w:tc>
        <w:tc>
          <w:tcPr>
            <w:tcW w:w="1834" w:type="dxa"/>
            <w:vAlign w:val="center"/>
          </w:tcPr>
          <w:p w:rsidR="00037CC5" w:rsidRPr="002A000A" w:rsidRDefault="00037CC5" w:rsidP="003A315A">
            <w:pPr>
              <w:spacing w:before="8" w:line="140" w:lineRule="exact"/>
            </w:pPr>
          </w:p>
          <w:p w:rsidR="00037CC5" w:rsidRPr="002A000A" w:rsidRDefault="00037CC5" w:rsidP="003A315A">
            <w:pPr>
              <w:ind w:left="105"/>
            </w:pPr>
            <w:r w:rsidRPr="002A000A">
              <w:rPr>
                <w:spacing w:val="-2"/>
              </w:rPr>
              <w:t>N</w:t>
            </w:r>
            <w:r w:rsidRPr="002A000A">
              <w:rPr>
                <w:spacing w:val="-6"/>
              </w:rPr>
              <w:t>U</w:t>
            </w:r>
            <w:r w:rsidRPr="002A000A">
              <w:rPr>
                <w:spacing w:val="-2"/>
              </w:rPr>
              <w:t>M</w:t>
            </w:r>
            <w:r w:rsidRPr="002A000A">
              <w:rPr>
                <w:spacing w:val="3"/>
              </w:rPr>
              <w:t>A</w:t>
            </w:r>
            <w:r w:rsidRPr="002A000A">
              <w:rPr>
                <w:spacing w:val="-5"/>
              </w:rPr>
              <w:t>R</w:t>
            </w:r>
            <w:r w:rsidRPr="002A000A">
              <w:rPr>
                <w:spacing w:val="-2"/>
              </w:rPr>
              <w:t>AS</w:t>
            </w:r>
            <w:r w:rsidRPr="002A000A">
              <w:t>I</w:t>
            </w:r>
          </w:p>
        </w:tc>
        <w:tc>
          <w:tcPr>
            <w:tcW w:w="4184" w:type="dxa"/>
          </w:tcPr>
          <w:p w:rsidR="00037CC5" w:rsidRPr="002A000A" w:rsidRDefault="00037CC5" w:rsidP="00037CC5">
            <w:pPr>
              <w:ind w:right="283"/>
            </w:pPr>
          </w:p>
        </w:tc>
      </w:tr>
      <w:tr w:rsidR="00037CC5" w:rsidRPr="002A000A" w:rsidTr="00037CC5">
        <w:trPr>
          <w:trHeight w:hRule="exact" w:val="413"/>
        </w:trPr>
        <w:tc>
          <w:tcPr>
            <w:tcW w:w="1733" w:type="dxa"/>
            <w:vAlign w:val="center"/>
          </w:tcPr>
          <w:p w:rsidR="00037CC5" w:rsidRPr="002A000A" w:rsidRDefault="00037CC5" w:rsidP="003A315A">
            <w:pPr>
              <w:spacing w:before="9" w:line="120" w:lineRule="exact"/>
            </w:pPr>
          </w:p>
          <w:p w:rsidR="00037CC5" w:rsidRPr="002A000A" w:rsidRDefault="00037CC5" w:rsidP="003A315A">
            <w:pPr>
              <w:ind w:left="105"/>
            </w:pPr>
            <w:r w:rsidRPr="002A000A">
              <w:rPr>
                <w:spacing w:val="1"/>
              </w:rPr>
              <w:t>T</w:t>
            </w:r>
            <w:r w:rsidRPr="002A000A">
              <w:rPr>
                <w:spacing w:val="2"/>
              </w:rPr>
              <w:t>.</w:t>
            </w:r>
            <w:r w:rsidRPr="002A000A">
              <w:rPr>
                <w:spacing w:val="-5"/>
              </w:rPr>
              <w:t>C</w:t>
            </w:r>
            <w:r w:rsidRPr="002A000A">
              <w:t xml:space="preserve">. </w:t>
            </w:r>
            <w:r w:rsidRPr="002A000A">
              <w:rPr>
                <w:spacing w:val="-2"/>
              </w:rPr>
              <w:t>K</w:t>
            </w:r>
            <w:r w:rsidRPr="002A000A">
              <w:t>İ</w:t>
            </w:r>
            <w:r w:rsidRPr="002A000A">
              <w:rPr>
                <w:spacing w:val="-2"/>
              </w:rPr>
              <w:t>M</w:t>
            </w:r>
            <w:r w:rsidRPr="002A000A">
              <w:rPr>
                <w:spacing w:val="-3"/>
              </w:rPr>
              <w:t>L</w:t>
            </w:r>
            <w:r w:rsidRPr="002A000A">
              <w:t>İK</w:t>
            </w:r>
            <w:r w:rsidRPr="002A000A">
              <w:rPr>
                <w:spacing w:val="1"/>
              </w:rPr>
              <w:t xml:space="preserve"> </w:t>
            </w:r>
            <w:r w:rsidRPr="002A000A">
              <w:rPr>
                <w:spacing w:val="-2"/>
              </w:rPr>
              <w:t>N</w:t>
            </w:r>
            <w:r w:rsidRPr="002A000A">
              <w:t>O</w:t>
            </w:r>
          </w:p>
        </w:tc>
        <w:tc>
          <w:tcPr>
            <w:tcW w:w="2761" w:type="dxa"/>
            <w:gridSpan w:val="3"/>
          </w:tcPr>
          <w:p w:rsidR="00037CC5" w:rsidRPr="002A000A" w:rsidRDefault="00037CC5"/>
        </w:tc>
        <w:tc>
          <w:tcPr>
            <w:tcW w:w="1834" w:type="dxa"/>
            <w:vAlign w:val="center"/>
          </w:tcPr>
          <w:p w:rsidR="00037CC5" w:rsidRPr="002A000A" w:rsidRDefault="00037CC5" w:rsidP="003A315A">
            <w:pPr>
              <w:spacing w:before="9" w:line="120" w:lineRule="exact"/>
            </w:pPr>
          </w:p>
          <w:p w:rsidR="00037CC5" w:rsidRPr="002A000A" w:rsidRDefault="00037CC5" w:rsidP="003A315A">
            <w:pPr>
              <w:ind w:left="105"/>
            </w:pPr>
            <w:r w:rsidRPr="002A000A">
              <w:rPr>
                <w:spacing w:val="-2"/>
              </w:rPr>
              <w:t>YA</w:t>
            </w:r>
            <w:r w:rsidRPr="002A000A">
              <w:rPr>
                <w:spacing w:val="-5"/>
              </w:rPr>
              <w:t>R</w:t>
            </w:r>
            <w:r w:rsidRPr="002A000A">
              <w:t>I</w:t>
            </w:r>
            <w:r w:rsidRPr="002A000A">
              <w:rPr>
                <w:spacing w:val="-1"/>
              </w:rPr>
              <w:t>Y</w:t>
            </w:r>
            <w:r w:rsidRPr="002A000A">
              <w:t>I</w:t>
            </w:r>
            <w:r w:rsidRPr="002A000A">
              <w:rPr>
                <w:spacing w:val="-3"/>
              </w:rPr>
              <w:t>L</w:t>
            </w:r>
            <w:r w:rsidRPr="002A000A">
              <w:t>I</w:t>
            </w:r>
          </w:p>
        </w:tc>
        <w:tc>
          <w:tcPr>
            <w:tcW w:w="4184" w:type="dxa"/>
          </w:tcPr>
          <w:p w:rsidR="00037CC5" w:rsidRPr="002A000A" w:rsidRDefault="00037CC5"/>
        </w:tc>
      </w:tr>
      <w:tr w:rsidR="00F846D9" w:rsidRPr="002A000A" w:rsidTr="00557D0D">
        <w:trPr>
          <w:trHeight w:hRule="exact" w:val="360"/>
        </w:trPr>
        <w:tc>
          <w:tcPr>
            <w:tcW w:w="1733" w:type="dxa"/>
            <w:vAlign w:val="center"/>
          </w:tcPr>
          <w:p w:rsidR="00F846D9" w:rsidRPr="002A000A" w:rsidRDefault="00F846D9" w:rsidP="003A315A">
            <w:pPr>
              <w:spacing w:before="5" w:line="100" w:lineRule="exact"/>
            </w:pPr>
          </w:p>
          <w:p w:rsidR="00F846D9" w:rsidRPr="002A000A" w:rsidRDefault="00F846D9" w:rsidP="003A315A">
            <w:pPr>
              <w:ind w:left="105"/>
            </w:pPr>
            <w:r>
              <w:t>STAJ ADI</w:t>
            </w:r>
          </w:p>
        </w:tc>
        <w:tc>
          <w:tcPr>
            <w:tcW w:w="920" w:type="dxa"/>
          </w:tcPr>
          <w:p w:rsidR="00F846D9" w:rsidRPr="002A000A" w:rsidRDefault="00F846D9">
            <w:r>
              <w:t xml:space="preserve">     (1)</w:t>
            </w:r>
          </w:p>
        </w:tc>
        <w:tc>
          <w:tcPr>
            <w:tcW w:w="920" w:type="dxa"/>
          </w:tcPr>
          <w:p w:rsidR="00F846D9" w:rsidRPr="002A000A" w:rsidRDefault="00F846D9">
            <w:r>
              <w:t xml:space="preserve">     (2)</w:t>
            </w:r>
          </w:p>
        </w:tc>
        <w:tc>
          <w:tcPr>
            <w:tcW w:w="921" w:type="dxa"/>
          </w:tcPr>
          <w:p w:rsidR="00F846D9" w:rsidRPr="002A000A" w:rsidRDefault="00F846D9">
            <w:r>
              <w:t xml:space="preserve">      (3)</w:t>
            </w:r>
          </w:p>
        </w:tc>
        <w:tc>
          <w:tcPr>
            <w:tcW w:w="1834" w:type="dxa"/>
            <w:vAlign w:val="center"/>
          </w:tcPr>
          <w:p w:rsidR="00F846D9" w:rsidRPr="002A000A" w:rsidRDefault="00F846D9" w:rsidP="003A315A">
            <w:pPr>
              <w:spacing w:before="5" w:line="100" w:lineRule="exact"/>
            </w:pPr>
          </w:p>
          <w:p w:rsidR="00F846D9" w:rsidRPr="002A000A" w:rsidRDefault="00F846D9" w:rsidP="003A315A">
            <w:pPr>
              <w:ind w:left="105"/>
            </w:pPr>
            <w:r w:rsidRPr="002A000A">
              <w:rPr>
                <w:spacing w:val="-2"/>
              </w:rPr>
              <w:t>S</w:t>
            </w:r>
            <w:r w:rsidRPr="002A000A">
              <w:rPr>
                <w:spacing w:val="1"/>
              </w:rPr>
              <w:t>T</w:t>
            </w:r>
            <w:r w:rsidRPr="002A000A">
              <w:rPr>
                <w:spacing w:val="-2"/>
              </w:rPr>
              <w:t>A</w:t>
            </w:r>
            <w:r w:rsidRPr="002A000A">
              <w:t>J</w:t>
            </w:r>
            <w:r w:rsidRPr="002A000A">
              <w:rPr>
                <w:spacing w:val="1"/>
              </w:rPr>
              <w:t xml:space="preserve"> </w:t>
            </w:r>
            <w:r w:rsidRPr="002A000A">
              <w:rPr>
                <w:spacing w:val="-2"/>
              </w:rPr>
              <w:t>S</w:t>
            </w:r>
            <w:r w:rsidRPr="002A000A">
              <w:rPr>
                <w:spacing w:val="-6"/>
              </w:rPr>
              <w:t>Ü</w:t>
            </w:r>
            <w:r w:rsidRPr="002A000A">
              <w:rPr>
                <w:spacing w:val="-5"/>
              </w:rPr>
              <w:t>R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2"/>
              </w:rPr>
              <w:t>S</w:t>
            </w:r>
            <w:r w:rsidRPr="002A000A">
              <w:t>İ</w:t>
            </w:r>
          </w:p>
        </w:tc>
        <w:tc>
          <w:tcPr>
            <w:tcW w:w="4184" w:type="dxa"/>
          </w:tcPr>
          <w:p w:rsidR="00F846D9" w:rsidRPr="002A000A" w:rsidRDefault="00F846D9"/>
        </w:tc>
      </w:tr>
    </w:tbl>
    <w:p w:rsidR="00AB090E" w:rsidRPr="002A000A" w:rsidRDefault="00AB090E">
      <w:pPr>
        <w:spacing w:before="9" w:line="180" w:lineRule="exact"/>
      </w:pPr>
    </w:p>
    <w:p w:rsidR="00AB090E" w:rsidRPr="00872E29" w:rsidRDefault="00D34D69">
      <w:pPr>
        <w:ind w:left="1260"/>
        <w:rPr>
          <w:sz w:val="24"/>
          <w:szCs w:val="24"/>
        </w:rPr>
      </w:pPr>
      <w:r w:rsidRPr="00872E29">
        <w:rPr>
          <w:b/>
          <w:sz w:val="24"/>
          <w:szCs w:val="24"/>
        </w:rPr>
        <w:t xml:space="preserve">2.    </w:t>
      </w:r>
      <w:r w:rsidRPr="00872E29">
        <w:rPr>
          <w:b/>
          <w:spacing w:val="22"/>
          <w:sz w:val="24"/>
          <w:szCs w:val="24"/>
        </w:rPr>
        <w:t xml:space="preserve"> </w:t>
      </w:r>
      <w:r w:rsidRPr="00872E29">
        <w:rPr>
          <w:b/>
          <w:spacing w:val="-2"/>
          <w:sz w:val="24"/>
          <w:szCs w:val="24"/>
        </w:rPr>
        <w:t>S</w:t>
      </w:r>
      <w:r w:rsidRPr="00872E29">
        <w:rPr>
          <w:b/>
          <w:sz w:val="24"/>
          <w:szCs w:val="24"/>
        </w:rPr>
        <w:t>taj</w:t>
      </w:r>
      <w:r w:rsidRPr="00872E29">
        <w:rPr>
          <w:b/>
          <w:spacing w:val="-2"/>
          <w:sz w:val="24"/>
          <w:szCs w:val="24"/>
        </w:rPr>
        <w:t xml:space="preserve"> </w:t>
      </w:r>
      <w:r w:rsidRPr="00872E29">
        <w:rPr>
          <w:b/>
          <w:spacing w:val="3"/>
          <w:sz w:val="24"/>
          <w:szCs w:val="24"/>
        </w:rPr>
        <w:t>Y</w:t>
      </w:r>
      <w:r w:rsidRPr="00872E29">
        <w:rPr>
          <w:b/>
          <w:sz w:val="24"/>
          <w:szCs w:val="24"/>
        </w:rPr>
        <w:t>a</w:t>
      </w:r>
      <w:r w:rsidRPr="00872E29">
        <w:rPr>
          <w:b/>
          <w:spacing w:val="-2"/>
          <w:sz w:val="24"/>
          <w:szCs w:val="24"/>
        </w:rPr>
        <w:t>p</w:t>
      </w:r>
      <w:r w:rsidRPr="00872E29">
        <w:rPr>
          <w:b/>
          <w:spacing w:val="-3"/>
          <w:sz w:val="24"/>
          <w:szCs w:val="24"/>
        </w:rPr>
        <w:t>ı</w:t>
      </w:r>
      <w:r w:rsidRPr="00872E29">
        <w:rPr>
          <w:b/>
          <w:spacing w:val="1"/>
          <w:sz w:val="24"/>
          <w:szCs w:val="24"/>
        </w:rPr>
        <w:t>l</w:t>
      </w:r>
      <w:r w:rsidRPr="00872E29">
        <w:rPr>
          <w:b/>
          <w:sz w:val="24"/>
          <w:szCs w:val="24"/>
        </w:rPr>
        <w:t>an</w:t>
      </w:r>
      <w:r w:rsidRPr="00872E29">
        <w:rPr>
          <w:b/>
          <w:spacing w:val="-3"/>
          <w:sz w:val="24"/>
          <w:szCs w:val="24"/>
        </w:rPr>
        <w:t xml:space="preserve"> </w:t>
      </w:r>
      <w:r w:rsidRPr="00872E29">
        <w:rPr>
          <w:b/>
          <w:spacing w:val="1"/>
          <w:sz w:val="24"/>
          <w:szCs w:val="24"/>
        </w:rPr>
        <w:t>K</w:t>
      </w:r>
      <w:r w:rsidRPr="00872E29">
        <w:rPr>
          <w:b/>
          <w:spacing w:val="-6"/>
          <w:sz w:val="24"/>
          <w:szCs w:val="24"/>
        </w:rPr>
        <w:t>u</w:t>
      </w:r>
      <w:r w:rsidRPr="00872E29">
        <w:rPr>
          <w:b/>
          <w:spacing w:val="1"/>
          <w:sz w:val="24"/>
          <w:szCs w:val="24"/>
        </w:rPr>
        <w:t>r</w:t>
      </w:r>
      <w:r w:rsidRPr="00872E29">
        <w:rPr>
          <w:b/>
          <w:spacing w:val="-2"/>
          <w:sz w:val="24"/>
          <w:szCs w:val="24"/>
        </w:rPr>
        <w:t>u</w:t>
      </w:r>
      <w:r w:rsidRPr="00872E29">
        <w:rPr>
          <w:b/>
          <w:sz w:val="24"/>
          <w:szCs w:val="24"/>
        </w:rPr>
        <w:t>m</w:t>
      </w:r>
      <w:r w:rsidRPr="00872E29">
        <w:rPr>
          <w:b/>
          <w:spacing w:val="-1"/>
          <w:sz w:val="24"/>
          <w:szCs w:val="24"/>
        </w:rPr>
        <w:t xml:space="preserve"> </w:t>
      </w:r>
      <w:r w:rsidRPr="00872E29">
        <w:rPr>
          <w:b/>
          <w:sz w:val="24"/>
          <w:szCs w:val="24"/>
        </w:rPr>
        <w:t>Ta</w:t>
      </w:r>
      <w:r w:rsidRPr="00872E29">
        <w:rPr>
          <w:b/>
          <w:spacing w:val="1"/>
          <w:sz w:val="24"/>
          <w:szCs w:val="24"/>
        </w:rPr>
        <w:t>r</w:t>
      </w:r>
      <w:r w:rsidRPr="00872E29">
        <w:rPr>
          <w:b/>
          <w:sz w:val="24"/>
          <w:szCs w:val="24"/>
        </w:rPr>
        <w:t>af</w:t>
      </w:r>
      <w:r w:rsidRPr="00872E29">
        <w:rPr>
          <w:b/>
          <w:spacing w:val="1"/>
          <w:sz w:val="24"/>
          <w:szCs w:val="24"/>
        </w:rPr>
        <w:t>ı</w:t>
      </w:r>
      <w:r w:rsidRPr="00872E29">
        <w:rPr>
          <w:b/>
          <w:spacing w:val="-2"/>
          <w:sz w:val="24"/>
          <w:szCs w:val="24"/>
        </w:rPr>
        <w:t>nd</w:t>
      </w:r>
      <w:r w:rsidRPr="00872E29">
        <w:rPr>
          <w:b/>
          <w:sz w:val="24"/>
          <w:szCs w:val="24"/>
        </w:rPr>
        <w:t>an</w:t>
      </w:r>
      <w:r w:rsidRPr="00872E29">
        <w:rPr>
          <w:b/>
          <w:spacing w:val="-4"/>
          <w:sz w:val="24"/>
          <w:szCs w:val="24"/>
        </w:rPr>
        <w:t xml:space="preserve"> </w:t>
      </w:r>
      <w:r w:rsidRPr="00872E29">
        <w:rPr>
          <w:b/>
          <w:spacing w:val="-2"/>
          <w:sz w:val="24"/>
          <w:szCs w:val="24"/>
        </w:rPr>
        <w:t>D</w:t>
      </w:r>
      <w:r w:rsidRPr="00872E29">
        <w:rPr>
          <w:b/>
          <w:spacing w:val="-5"/>
          <w:sz w:val="24"/>
          <w:szCs w:val="24"/>
        </w:rPr>
        <w:t>o</w:t>
      </w:r>
      <w:r w:rsidRPr="00872E29">
        <w:rPr>
          <w:b/>
          <w:spacing w:val="1"/>
          <w:sz w:val="24"/>
          <w:szCs w:val="24"/>
        </w:rPr>
        <w:t>l</w:t>
      </w:r>
      <w:r w:rsidRPr="00872E29">
        <w:rPr>
          <w:b/>
          <w:spacing w:val="-2"/>
          <w:sz w:val="24"/>
          <w:szCs w:val="24"/>
        </w:rPr>
        <w:t>d</w:t>
      </w:r>
      <w:r w:rsidRPr="00872E29">
        <w:rPr>
          <w:b/>
          <w:spacing w:val="-6"/>
          <w:sz w:val="24"/>
          <w:szCs w:val="24"/>
        </w:rPr>
        <w:t>u</w:t>
      </w:r>
      <w:r w:rsidRPr="00872E29">
        <w:rPr>
          <w:b/>
          <w:spacing w:val="6"/>
          <w:sz w:val="24"/>
          <w:szCs w:val="24"/>
        </w:rPr>
        <w:t>r</w:t>
      </w:r>
      <w:r w:rsidRPr="00872E29">
        <w:rPr>
          <w:b/>
          <w:spacing w:val="-6"/>
          <w:sz w:val="24"/>
          <w:szCs w:val="24"/>
        </w:rPr>
        <w:t>u</w:t>
      </w:r>
      <w:r w:rsidRPr="00872E29">
        <w:rPr>
          <w:b/>
          <w:spacing w:val="1"/>
          <w:sz w:val="24"/>
          <w:szCs w:val="24"/>
        </w:rPr>
        <w:t>l</w:t>
      </w:r>
      <w:r w:rsidRPr="00872E29">
        <w:rPr>
          <w:b/>
          <w:sz w:val="24"/>
          <w:szCs w:val="24"/>
        </w:rPr>
        <w:t>a</w:t>
      </w:r>
      <w:r w:rsidRPr="00872E29">
        <w:rPr>
          <w:b/>
          <w:spacing w:val="1"/>
          <w:sz w:val="24"/>
          <w:szCs w:val="24"/>
        </w:rPr>
        <w:t>c</w:t>
      </w:r>
      <w:r w:rsidRPr="00872E29">
        <w:rPr>
          <w:b/>
          <w:sz w:val="24"/>
          <w:szCs w:val="24"/>
        </w:rPr>
        <w:t>ak</w:t>
      </w:r>
      <w:r w:rsidRPr="00872E29">
        <w:rPr>
          <w:b/>
          <w:spacing w:val="3"/>
          <w:sz w:val="24"/>
          <w:szCs w:val="24"/>
        </w:rPr>
        <w:t xml:space="preserve"> </w:t>
      </w:r>
      <w:r w:rsidRPr="00872E29">
        <w:rPr>
          <w:b/>
          <w:spacing w:val="-3"/>
          <w:sz w:val="24"/>
          <w:szCs w:val="24"/>
        </w:rPr>
        <w:t>K</w:t>
      </w:r>
      <w:r w:rsidRPr="00872E29">
        <w:rPr>
          <w:b/>
          <w:spacing w:val="1"/>
          <w:w w:val="101"/>
          <w:sz w:val="24"/>
          <w:szCs w:val="24"/>
        </w:rPr>
        <w:t>ı</w:t>
      </w:r>
      <w:r w:rsidRPr="00872E29">
        <w:rPr>
          <w:b/>
          <w:spacing w:val="-2"/>
          <w:sz w:val="24"/>
          <w:szCs w:val="24"/>
        </w:rPr>
        <w:t>s</w:t>
      </w:r>
      <w:r w:rsidRPr="00872E29">
        <w:rPr>
          <w:b/>
          <w:spacing w:val="5"/>
          <w:w w:val="101"/>
          <w:sz w:val="24"/>
          <w:szCs w:val="24"/>
        </w:rPr>
        <w:t>ı</w:t>
      </w:r>
      <w:r w:rsidRPr="00872E29">
        <w:rPr>
          <w:b/>
          <w:sz w:val="24"/>
          <w:szCs w:val="24"/>
        </w:rPr>
        <w:t>m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"/>
        <w:gridCol w:w="2478"/>
        <w:gridCol w:w="2694"/>
        <w:gridCol w:w="2084"/>
        <w:gridCol w:w="619"/>
        <w:gridCol w:w="615"/>
        <w:gridCol w:w="606"/>
        <w:gridCol w:w="544"/>
        <w:gridCol w:w="426"/>
      </w:tblGrid>
      <w:tr w:rsidR="00AB090E" w:rsidRPr="002A000A" w:rsidTr="00037CC5">
        <w:trPr>
          <w:trHeight w:hRule="exact" w:val="590"/>
        </w:trPr>
        <w:tc>
          <w:tcPr>
            <w:tcW w:w="466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000000"/>
            </w:tcBorders>
            <w:textDirection w:val="btLr"/>
          </w:tcPr>
          <w:p w:rsidR="00AB090E" w:rsidRPr="002A000A" w:rsidRDefault="00AB090E">
            <w:pPr>
              <w:spacing w:before="1" w:line="100" w:lineRule="exact"/>
            </w:pPr>
          </w:p>
          <w:p w:rsidR="00AB090E" w:rsidRPr="002A000A" w:rsidRDefault="00D34D69">
            <w:pPr>
              <w:ind w:left="455"/>
            </w:pPr>
            <w:r w:rsidRPr="002A000A">
              <w:rPr>
                <w:b/>
                <w:spacing w:val="1"/>
              </w:rPr>
              <w:t>ÖĞ</w:t>
            </w:r>
            <w:r w:rsidRPr="002A000A">
              <w:rPr>
                <w:b/>
                <w:spacing w:val="-2"/>
              </w:rPr>
              <w:t>R</w:t>
            </w:r>
            <w:r w:rsidRPr="002A000A">
              <w:rPr>
                <w:b/>
              </w:rPr>
              <w:t>E</w:t>
            </w:r>
            <w:r w:rsidRPr="002A000A">
              <w:rPr>
                <w:b/>
                <w:spacing w:val="-2"/>
              </w:rPr>
              <w:t>NCİNİ</w:t>
            </w:r>
            <w:r w:rsidRPr="002A000A">
              <w:rPr>
                <w:b/>
              </w:rPr>
              <w:t>N</w:t>
            </w:r>
          </w:p>
        </w:tc>
        <w:tc>
          <w:tcPr>
            <w:tcW w:w="2478" w:type="dxa"/>
            <w:tcBorders>
              <w:top w:val="doub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>
            <w:pPr>
              <w:spacing w:before="10" w:line="100" w:lineRule="exact"/>
            </w:pPr>
          </w:p>
          <w:p w:rsidR="00AB090E" w:rsidRPr="002A000A" w:rsidRDefault="00D34D69">
            <w:pPr>
              <w:ind w:left="105" w:right="704"/>
            </w:pPr>
            <w:r w:rsidRPr="002A000A">
              <w:rPr>
                <w:spacing w:val="-2"/>
              </w:rPr>
              <w:t>S</w:t>
            </w:r>
            <w:r w:rsidRPr="002A000A">
              <w:rPr>
                <w:spacing w:val="1"/>
              </w:rPr>
              <w:t>T</w:t>
            </w:r>
            <w:r w:rsidRPr="002A000A">
              <w:rPr>
                <w:spacing w:val="-2"/>
              </w:rPr>
              <w:t>AJ</w:t>
            </w:r>
            <w:r w:rsidRPr="002A000A">
              <w:t>A</w:t>
            </w:r>
            <w:r w:rsidRPr="002A000A">
              <w:rPr>
                <w:spacing w:val="1"/>
              </w:rPr>
              <w:t xml:space="preserve"> </w:t>
            </w:r>
            <w:r w:rsidRPr="002A000A">
              <w:rPr>
                <w:spacing w:val="-5"/>
              </w:rPr>
              <w:t>B</w:t>
            </w:r>
            <w:r w:rsidRPr="002A000A">
              <w:rPr>
                <w:spacing w:val="-2"/>
              </w:rPr>
              <w:t>AŞ</w:t>
            </w:r>
            <w:r w:rsidRPr="002A000A">
              <w:rPr>
                <w:spacing w:val="-3"/>
              </w:rPr>
              <w:t>L</w:t>
            </w:r>
            <w:r w:rsidRPr="002A000A">
              <w:rPr>
                <w:spacing w:val="-2"/>
              </w:rPr>
              <w:t>AM</w:t>
            </w:r>
            <w:r w:rsidRPr="002A000A">
              <w:t xml:space="preserve">A </w:t>
            </w:r>
            <w:r w:rsidRPr="002A000A">
              <w:rPr>
                <w:spacing w:val="1"/>
              </w:rPr>
              <w:t>T</w:t>
            </w:r>
            <w:r w:rsidRPr="002A000A">
              <w:rPr>
                <w:spacing w:val="-2"/>
              </w:rPr>
              <w:t>A</w:t>
            </w:r>
            <w:r w:rsidRPr="002A000A">
              <w:rPr>
                <w:spacing w:val="-5"/>
              </w:rPr>
              <w:t>R</w:t>
            </w:r>
            <w:r w:rsidRPr="002A000A">
              <w:t>İ</w:t>
            </w:r>
            <w:r w:rsidRPr="002A000A">
              <w:rPr>
                <w:spacing w:val="-6"/>
              </w:rPr>
              <w:t>H</w:t>
            </w:r>
            <w:r w:rsidRPr="002A000A">
              <w:t>İ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2084" w:type="dxa"/>
            <w:tcBorders>
              <w:top w:val="doub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>
            <w:pPr>
              <w:spacing w:before="5" w:line="220" w:lineRule="exact"/>
            </w:pPr>
          </w:p>
          <w:p w:rsidR="00AB090E" w:rsidRPr="002A000A" w:rsidRDefault="00D34D69">
            <w:pPr>
              <w:ind w:left="105"/>
            </w:pPr>
            <w:r w:rsidRPr="002A000A">
              <w:rPr>
                <w:spacing w:val="-2"/>
              </w:rPr>
              <w:t>D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2"/>
              </w:rPr>
              <w:t>Ğ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5"/>
              </w:rPr>
              <w:t>R</w:t>
            </w:r>
            <w:r w:rsidRPr="002A000A">
              <w:rPr>
                <w:spacing w:val="-3"/>
              </w:rPr>
              <w:t>L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2"/>
              </w:rPr>
              <w:t>ND</w:t>
            </w:r>
            <w:r w:rsidRPr="002A000A">
              <w:t>İ</w:t>
            </w:r>
            <w:r w:rsidRPr="002A000A">
              <w:rPr>
                <w:spacing w:val="-5"/>
              </w:rPr>
              <w:t>R</w:t>
            </w:r>
            <w:r w:rsidRPr="002A000A">
              <w:rPr>
                <w:spacing w:val="-2"/>
              </w:rPr>
              <w:t>M</w:t>
            </w:r>
            <w:r w:rsidRPr="002A000A">
              <w:t>E</w:t>
            </w:r>
          </w:p>
        </w:tc>
        <w:tc>
          <w:tcPr>
            <w:tcW w:w="619" w:type="dxa"/>
            <w:tcBorders>
              <w:top w:val="doub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>
            <w:pPr>
              <w:spacing w:before="5" w:line="140" w:lineRule="exact"/>
            </w:pPr>
          </w:p>
          <w:p w:rsidR="00AB090E" w:rsidRPr="002A000A" w:rsidRDefault="00D34D69">
            <w:pPr>
              <w:ind w:left="105"/>
            </w:pPr>
            <w:r w:rsidRPr="002A000A">
              <w:t>A</w:t>
            </w:r>
          </w:p>
        </w:tc>
        <w:tc>
          <w:tcPr>
            <w:tcW w:w="615" w:type="dxa"/>
            <w:tcBorders>
              <w:top w:val="doub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>
            <w:pPr>
              <w:spacing w:before="5" w:line="140" w:lineRule="exact"/>
            </w:pPr>
          </w:p>
          <w:p w:rsidR="00AB090E" w:rsidRPr="002A000A" w:rsidRDefault="00D34D69">
            <w:pPr>
              <w:ind w:left="105"/>
            </w:pPr>
            <w:r w:rsidRPr="002A000A">
              <w:t>B</w:t>
            </w:r>
          </w:p>
        </w:tc>
        <w:tc>
          <w:tcPr>
            <w:tcW w:w="606" w:type="dxa"/>
            <w:tcBorders>
              <w:top w:val="doub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>
            <w:pPr>
              <w:spacing w:before="5" w:line="140" w:lineRule="exact"/>
            </w:pPr>
          </w:p>
          <w:p w:rsidR="00AB090E" w:rsidRPr="002A000A" w:rsidRDefault="00D34D69">
            <w:pPr>
              <w:ind w:left="105"/>
            </w:pPr>
            <w:r w:rsidRPr="002A000A">
              <w:t>C</w:t>
            </w:r>
          </w:p>
        </w:tc>
        <w:tc>
          <w:tcPr>
            <w:tcW w:w="544" w:type="dxa"/>
            <w:tcBorders>
              <w:top w:val="doub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>
            <w:pPr>
              <w:spacing w:before="5" w:line="140" w:lineRule="exact"/>
            </w:pPr>
          </w:p>
          <w:p w:rsidR="00AB090E" w:rsidRPr="002A000A" w:rsidRDefault="00D34D69">
            <w:pPr>
              <w:ind w:left="114"/>
            </w:pPr>
            <w:r w:rsidRPr="002A000A">
              <w:t>D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6" w:space="0" w:color="000000"/>
              <w:bottom w:val="single" w:sz="5" w:space="0" w:color="000000"/>
              <w:right w:val="double" w:sz="4" w:space="0" w:color="auto"/>
            </w:tcBorders>
          </w:tcPr>
          <w:p w:rsidR="00AB090E" w:rsidRPr="002A000A" w:rsidRDefault="00AB090E">
            <w:pPr>
              <w:spacing w:before="5" w:line="140" w:lineRule="exact"/>
            </w:pPr>
          </w:p>
          <w:p w:rsidR="00AB090E" w:rsidRPr="002A000A" w:rsidRDefault="00D34D69">
            <w:pPr>
              <w:ind w:left="105"/>
            </w:pPr>
            <w:r w:rsidRPr="002A000A">
              <w:t>E</w:t>
            </w:r>
          </w:p>
        </w:tc>
      </w:tr>
      <w:tr w:rsidR="00AB090E" w:rsidRPr="002A000A" w:rsidTr="00037CC5">
        <w:trPr>
          <w:trHeight w:hRule="exact" w:val="360"/>
        </w:trPr>
        <w:tc>
          <w:tcPr>
            <w:tcW w:w="466" w:type="dxa"/>
            <w:vMerge/>
            <w:tcBorders>
              <w:left w:val="double" w:sz="4" w:space="0" w:color="auto"/>
              <w:right w:val="single" w:sz="6" w:space="0" w:color="000000"/>
            </w:tcBorders>
            <w:textDirection w:val="btLr"/>
          </w:tcPr>
          <w:p w:rsidR="00AB090E" w:rsidRPr="002A000A" w:rsidRDefault="00AB090E"/>
        </w:tc>
        <w:tc>
          <w:tcPr>
            <w:tcW w:w="247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>
            <w:pPr>
              <w:spacing w:before="10" w:line="100" w:lineRule="exact"/>
            </w:pPr>
          </w:p>
          <w:p w:rsidR="00AB090E" w:rsidRPr="002A000A" w:rsidRDefault="00D34D69">
            <w:pPr>
              <w:ind w:left="105"/>
            </w:pPr>
            <w:r w:rsidRPr="002A000A">
              <w:rPr>
                <w:spacing w:val="-2"/>
              </w:rPr>
              <w:t>S</w:t>
            </w:r>
            <w:r w:rsidRPr="002A000A">
              <w:rPr>
                <w:spacing w:val="1"/>
              </w:rPr>
              <w:t>T</w:t>
            </w:r>
            <w:r w:rsidRPr="002A000A">
              <w:rPr>
                <w:spacing w:val="-2"/>
              </w:rPr>
              <w:t>AJ</w:t>
            </w:r>
            <w:r w:rsidRPr="002A000A">
              <w:t>I</w:t>
            </w:r>
            <w:r w:rsidRPr="002A000A">
              <w:rPr>
                <w:spacing w:val="3"/>
              </w:rPr>
              <w:t xml:space="preserve"> </w:t>
            </w:r>
            <w:r w:rsidRPr="002A000A">
              <w:rPr>
                <w:spacing w:val="-5"/>
              </w:rPr>
              <w:t>B</w:t>
            </w:r>
            <w:r w:rsidRPr="002A000A">
              <w:t>İ</w:t>
            </w:r>
            <w:r w:rsidRPr="002A000A">
              <w:rPr>
                <w:spacing w:val="1"/>
              </w:rPr>
              <w:t>T</w:t>
            </w:r>
            <w:r w:rsidRPr="002A000A">
              <w:t>İ</w:t>
            </w:r>
            <w:r w:rsidRPr="002A000A">
              <w:rPr>
                <w:spacing w:val="-5"/>
              </w:rPr>
              <w:t>R</w:t>
            </w:r>
            <w:r w:rsidRPr="002A000A">
              <w:rPr>
                <w:spacing w:val="-2"/>
              </w:rPr>
              <w:t>M</w:t>
            </w:r>
            <w:r w:rsidRPr="002A000A">
              <w:t>E</w:t>
            </w:r>
            <w:r w:rsidRPr="002A000A">
              <w:rPr>
                <w:spacing w:val="-1"/>
              </w:rPr>
              <w:t xml:space="preserve"> </w:t>
            </w:r>
            <w:r w:rsidRPr="002A000A">
              <w:rPr>
                <w:spacing w:val="1"/>
              </w:rPr>
              <w:t>T</w:t>
            </w:r>
            <w:r w:rsidRPr="002A000A">
              <w:rPr>
                <w:spacing w:val="-2"/>
              </w:rPr>
              <w:t>A</w:t>
            </w:r>
            <w:r w:rsidRPr="002A000A">
              <w:rPr>
                <w:spacing w:val="-5"/>
              </w:rPr>
              <w:t>R</w:t>
            </w:r>
            <w:r w:rsidRPr="002A000A">
              <w:t>İ</w:t>
            </w:r>
            <w:r w:rsidRPr="002A000A">
              <w:rPr>
                <w:spacing w:val="-6"/>
              </w:rPr>
              <w:t>H</w:t>
            </w:r>
            <w:r w:rsidRPr="002A000A">
              <w:t>İ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208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>
            <w:pPr>
              <w:spacing w:before="10" w:line="100" w:lineRule="exact"/>
            </w:pPr>
          </w:p>
          <w:p w:rsidR="00AB090E" w:rsidRPr="002A000A" w:rsidRDefault="00D34D69">
            <w:pPr>
              <w:ind w:left="105"/>
            </w:pPr>
            <w:r w:rsidRPr="002A000A">
              <w:t>İ</w:t>
            </w:r>
            <w:r w:rsidRPr="002A000A">
              <w:rPr>
                <w:spacing w:val="-2"/>
              </w:rPr>
              <w:t>Ş</w:t>
            </w:r>
            <w:r w:rsidRPr="002A000A">
              <w:t>E</w:t>
            </w:r>
            <w:r w:rsidRPr="002A000A">
              <w:rPr>
                <w:spacing w:val="4"/>
              </w:rPr>
              <w:t xml:space="preserve"> </w:t>
            </w:r>
            <w:r w:rsidRPr="002A000A">
              <w:rPr>
                <w:spacing w:val="-6"/>
              </w:rPr>
              <w:t>D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2"/>
              </w:rPr>
              <w:t>VAM</w:t>
            </w:r>
            <w:r w:rsidRPr="002A000A">
              <w:t>I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61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60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54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42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</w:tcPr>
          <w:p w:rsidR="00AB090E" w:rsidRPr="002A000A" w:rsidRDefault="00AB090E"/>
        </w:tc>
      </w:tr>
      <w:tr w:rsidR="00AB090E" w:rsidRPr="002A000A" w:rsidTr="00037CC5">
        <w:trPr>
          <w:trHeight w:hRule="exact" w:val="470"/>
        </w:trPr>
        <w:tc>
          <w:tcPr>
            <w:tcW w:w="466" w:type="dxa"/>
            <w:vMerge/>
            <w:tcBorders>
              <w:left w:val="double" w:sz="4" w:space="0" w:color="auto"/>
              <w:right w:val="single" w:sz="6" w:space="0" w:color="000000"/>
            </w:tcBorders>
            <w:textDirection w:val="btLr"/>
          </w:tcPr>
          <w:p w:rsidR="00AB090E" w:rsidRPr="002A000A" w:rsidRDefault="00AB090E"/>
        </w:tc>
        <w:tc>
          <w:tcPr>
            <w:tcW w:w="247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>
            <w:pPr>
              <w:spacing w:before="3" w:line="160" w:lineRule="exact"/>
            </w:pPr>
          </w:p>
          <w:p w:rsidR="00AB090E" w:rsidRPr="002A000A" w:rsidRDefault="00D34D69">
            <w:pPr>
              <w:ind w:left="105"/>
            </w:pPr>
            <w:r w:rsidRPr="002A000A">
              <w:t>Ç</w:t>
            </w:r>
            <w:r w:rsidRPr="002A000A">
              <w:rPr>
                <w:spacing w:val="-2"/>
              </w:rPr>
              <w:t>A</w:t>
            </w:r>
            <w:r w:rsidRPr="002A000A">
              <w:rPr>
                <w:spacing w:val="-3"/>
              </w:rPr>
              <w:t>L</w:t>
            </w:r>
            <w:r w:rsidRPr="002A000A">
              <w:t>I</w:t>
            </w:r>
            <w:r w:rsidRPr="002A000A">
              <w:rPr>
                <w:spacing w:val="-2"/>
              </w:rPr>
              <w:t>Ş</w:t>
            </w:r>
            <w:r w:rsidRPr="002A000A">
              <w:rPr>
                <w:spacing w:val="1"/>
              </w:rPr>
              <w:t>T</w:t>
            </w:r>
            <w:r w:rsidRPr="002A000A">
              <w:t>I</w:t>
            </w:r>
            <w:r w:rsidRPr="002A000A">
              <w:rPr>
                <w:spacing w:val="-1"/>
              </w:rPr>
              <w:t>Ğ</w:t>
            </w:r>
            <w:r w:rsidRPr="002A000A">
              <w:t>I</w:t>
            </w:r>
            <w:r w:rsidRPr="002A000A">
              <w:rPr>
                <w:spacing w:val="3"/>
              </w:rPr>
              <w:t xml:space="preserve"> </w:t>
            </w:r>
            <w:r w:rsidRPr="002A000A">
              <w:rPr>
                <w:spacing w:val="-2"/>
              </w:rPr>
              <w:t>G</w:t>
            </w:r>
            <w:r w:rsidRPr="002A000A">
              <w:rPr>
                <w:spacing w:val="-6"/>
              </w:rPr>
              <w:t>Ü</w:t>
            </w:r>
            <w:r w:rsidRPr="002A000A">
              <w:t>N</w:t>
            </w:r>
            <w:r w:rsidRPr="002A000A">
              <w:rPr>
                <w:spacing w:val="1"/>
              </w:rPr>
              <w:t xml:space="preserve"> </w:t>
            </w:r>
            <w:r w:rsidRPr="002A000A">
              <w:rPr>
                <w:spacing w:val="-2"/>
              </w:rPr>
              <w:t>SAY</w:t>
            </w:r>
            <w:r w:rsidRPr="002A000A">
              <w:t>I</w:t>
            </w:r>
            <w:r w:rsidRPr="002A000A">
              <w:rPr>
                <w:spacing w:val="-2"/>
              </w:rPr>
              <w:t>S</w:t>
            </w:r>
            <w:r w:rsidRPr="002A000A">
              <w:t>I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208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>
            <w:pPr>
              <w:spacing w:before="3" w:line="160" w:lineRule="exact"/>
            </w:pPr>
          </w:p>
          <w:p w:rsidR="00AB090E" w:rsidRPr="002A000A" w:rsidRDefault="00D34D69">
            <w:pPr>
              <w:ind w:left="105"/>
            </w:pPr>
            <w:r w:rsidRPr="002A000A">
              <w:t>Ç</w:t>
            </w:r>
            <w:r w:rsidRPr="002A000A">
              <w:rPr>
                <w:spacing w:val="-2"/>
              </w:rPr>
              <w:t>A</w:t>
            </w:r>
            <w:r w:rsidRPr="002A000A">
              <w:rPr>
                <w:spacing w:val="-3"/>
              </w:rPr>
              <w:t>L</w:t>
            </w:r>
            <w:r w:rsidRPr="002A000A">
              <w:t>I</w:t>
            </w:r>
            <w:r w:rsidRPr="002A000A">
              <w:rPr>
                <w:spacing w:val="-2"/>
              </w:rPr>
              <w:t>ŞKAN</w:t>
            </w:r>
            <w:r w:rsidRPr="002A000A">
              <w:rPr>
                <w:spacing w:val="-3"/>
              </w:rPr>
              <w:t>L</w:t>
            </w:r>
            <w:r w:rsidRPr="002A000A">
              <w:t>I</w:t>
            </w:r>
            <w:r w:rsidRPr="002A000A">
              <w:rPr>
                <w:spacing w:val="-1"/>
              </w:rPr>
              <w:t>Ğ</w:t>
            </w:r>
            <w:r w:rsidRPr="002A000A">
              <w:t>I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61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60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54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42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</w:tcPr>
          <w:p w:rsidR="00AB090E" w:rsidRPr="002A000A" w:rsidRDefault="00AB090E"/>
        </w:tc>
      </w:tr>
      <w:tr w:rsidR="00AB090E" w:rsidRPr="002A000A" w:rsidTr="00037CC5">
        <w:trPr>
          <w:trHeight w:hRule="exact" w:val="821"/>
        </w:trPr>
        <w:tc>
          <w:tcPr>
            <w:tcW w:w="466" w:type="dxa"/>
            <w:vMerge/>
            <w:tcBorders>
              <w:left w:val="double" w:sz="4" w:space="0" w:color="auto"/>
              <w:bottom w:val="single" w:sz="5" w:space="0" w:color="000000"/>
              <w:right w:val="single" w:sz="6" w:space="0" w:color="000000"/>
            </w:tcBorders>
            <w:textDirection w:val="btLr"/>
          </w:tcPr>
          <w:p w:rsidR="00AB090E" w:rsidRPr="002A000A" w:rsidRDefault="00AB090E"/>
        </w:tc>
        <w:tc>
          <w:tcPr>
            <w:tcW w:w="247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>
            <w:pPr>
              <w:spacing w:before="6" w:line="220" w:lineRule="exact"/>
            </w:pPr>
          </w:p>
          <w:p w:rsidR="00AB090E" w:rsidRPr="002A000A" w:rsidRDefault="00D34D69">
            <w:pPr>
              <w:ind w:left="105"/>
            </w:pPr>
            <w:r w:rsidRPr="002A000A">
              <w:t>Ç</w:t>
            </w:r>
            <w:r w:rsidRPr="002A000A">
              <w:rPr>
                <w:spacing w:val="-2"/>
              </w:rPr>
              <w:t>A</w:t>
            </w:r>
            <w:r w:rsidRPr="002A000A">
              <w:rPr>
                <w:spacing w:val="-3"/>
              </w:rPr>
              <w:t>L</w:t>
            </w:r>
            <w:r w:rsidRPr="002A000A">
              <w:t>I</w:t>
            </w:r>
            <w:r w:rsidRPr="002A000A">
              <w:rPr>
                <w:spacing w:val="-2"/>
              </w:rPr>
              <w:t>ŞMAD</w:t>
            </w:r>
            <w:r w:rsidRPr="002A000A">
              <w:t>I</w:t>
            </w:r>
            <w:r w:rsidRPr="002A000A">
              <w:rPr>
                <w:spacing w:val="-1"/>
              </w:rPr>
              <w:t>Ğ</w:t>
            </w:r>
            <w:r w:rsidRPr="002A000A">
              <w:t>I</w:t>
            </w:r>
            <w:r w:rsidRPr="002A000A">
              <w:rPr>
                <w:spacing w:val="3"/>
              </w:rPr>
              <w:t xml:space="preserve"> </w:t>
            </w:r>
            <w:r w:rsidRPr="002A000A">
              <w:rPr>
                <w:spacing w:val="-2"/>
              </w:rPr>
              <w:t>G</w:t>
            </w:r>
            <w:r w:rsidRPr="002A000A">
              <w:rPr>
                <w:spacing w:val="-6"/>
              </w:rPr>
              <w:t>Ü</w:t>
            </w:r>
            <w:r w:rsidRPr="002A000A">
              <w:t>N</w:t>
            </w:r>
          </w:p>
          <w:p w:rsidR="00AB090E" w:rsidRPr="002A000A" w:rsidRDefault="00D34D69">
            <w:pPr>
              <w:ind w:left="105"/>
            </w:pPr>
            <w:r w:rsidRPr="002A000A">
              <w:rPr>
                <w:spacing w:val="-2"/>
              </w:rPr>
              <w:t>SAY</w:t>
            </w:r>
            <w:r w:rsidRPr="002A000A">
              <w:t>I</w:t>
            </w:r>
            <w:r w:rsidRPr="002A000A">
              <w:rPr>
                <w:spacing w:val="-2"/>
              </w:rPr>
              <w:t>S</w:t>
            </w:r>
            <w:r w:rsidRPr="002A000A">
              <w:t>I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208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>
            <w:pPr>
              <w:spacing w:line="100" w:lineRule="exact"/>
            </w:pPr>
          </w:p>
          <w:p w:rsidR="00AB090E" w:rsidRPr="002A000A" w:rsidRDefault="00D34D69">
            <w:pPr>
              <w:ind w:left="105" w:right="174"/>
            </w:pPr>
            <w:r w:rsidRPr="002A000A">
              <w:rPr>
                <w:spacing w:val="-2"/>
              </w:rPr>
              <w:t>AM</w:t>
            </w:r>
            <w:r w:rsidRPr="002A000A">
              <w:t>İ</w:t>
            </w:r>
            <w:r w:rsidRPr="002A000A">
              <w:rPr>
                <w:spacing w:val="-5"/>
              </w:rPr>
              <w:t>R</w:t>
            </w:r>
            <w:r w:rsidRPr="002A000A">
              <w:rPr>
                <w:spacing w:val="-3"/>
              </w:rPr>
              <w:t>L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5"/>
              </w:rPr>
              <w:t>R</w:t>
            </w:r>
            <w:r w:rsidRPr="002A000A">
              <w:t>İ</w:t>
            </w:r>
            <w:r w:rsidRPr="002A000A">
              <w:rPr>
                <w:spacing w:val="-1"/>
              </w:rPr>
              <w:t>N</w:t>
            </w:r>
            <w:r w:rsidRPr="002A000A">
              <w:t>E</w:t>
            </w:r>
            <w:r w:rsidRPr="002A000A">
              <w:rPr>
                <w:spacing w:val="4"/>
              </w:rPr>
              <w:t xml:space="preserve"> </w:t>
            </w:r>
            <w:r w:rsidRPr="002A000A">
              <w:rPr>
                <w:spacing w:val="-2"/>
              </w:rPr>
              <w:t>V</w:t>
            </w:r>
            <w:r w:rsidRPr="002A000A">
              <w:t>E Ç</w:t>
            </w:r>
            <w:r w:rsidRPr="002A000A">
              <w:rPr>
                <w:spacing w:val="-2"/>
              </w:rPr>
              <w:t>A</w:t>
            </w:r>
            <w:r w:rsidRPr="002A000A">
              <w:rPr>
                <w:spacing w:val="-3"/>
              </w:rPr>
              <w:t>L</w:t>
            </w:r>
            <w:r w:rsidRPr="002A000A">
              <w:t>I</w:t>
            </w:r>
            <w:r w:rsidRPr="002A000A">
              <w:rPr>
                <w:spacing w:val="-2"/>
              </w:rPr>
              <w:t>ŞAN</w:t>
            </w:r>
            <w:r w:rsidRPr="002A000A">
              <w:rPr>
                <w:spacing w:val="-3"/>
              </w:rPr>
              <w:t>L</w:t>
            </w:r>
            <w:r w:rsidRPr="002A000A">
              <w:rPr>
                <w:spacing w:val="3"/>
              </w:rPr>
              <w:t>A</w:t>
            </w:r>
            <w:r w:rsidRPr="002A000A">
              <w:rPr>
                <w:spacing w:val="-5"/>
              </w:rPr>
              <w:t>R</w:t>
            </w:r>
            <w:r w:rsidRPr="002A000A">
              <w:t xml:space="preserve">A </w:t>
            </w:r>
            <w:r w:rsidRPr="002A000A">
              <w:rPr>
                <w:spacing w:val="-2"/>
              </w:rPr>
              <w:t>KA</w:t>
            </w:r>
            <w:r w:rsidRPr="002A000A">
              <w:rPr>
                <w:spacing w:val="-5"/>
              </w:rPr>
              <w:t>R</w:t>
            </w:r>
            <w:r w:rsidRPr="002A000A">
              <w:rPr>
                <w:spacing w:val="-2"/>
              </w:rPr>
              <w:t>Ş</w:t>
            </w:r>
            <w:r w:rsidRPr="002A000A">
              <w:t>I</w:t>
            </w:r>
            <w:r w:rsidRPr="002A000A">
              <w:rPr>
                <w:spacing w:val="3"/>
              </w:rPr>
              <w:t xml:space="preserve"> </w:t>
            </w:r>
            <w:r w:rsidRPr="002A000A">
              <w:rPr>
                <w:spacing w:val="-2"/>
              </w:rPr>
              <w:t>DAV</w:t>
            </w:r>
            <w:r w:rsidRPr="002A000A">
              <w:t>R</w:t>
            </w:r>
            <w:r w:rsidRPr="002A000A">
              <w:rPr>
                <w:spacing w:val="-2"/>
              </w:rPr>
              <w:t>AN</w:t>
            </w:r>
            <w:r w:rsidRPr="002A000A">
              <w:t>I</w:t>
            </w:r>
            <w:r w:rsidRPr="002A000A">
              <w:rPr>
                <w:spacing w:val="-2"/>
              </w:rPr>
              <w:t>Ş</w:t>
            </w:r>
            <w:r w:rsidRPr="002A000A">
              <w:t>I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61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60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54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42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</w:tcPr>
          <w:p w:rsidR="00AB090E" w:rsidRPr="002A000A" w:rsidRDefault="00AB090E"/>
        </w:tc>
      </w:tr>
      <w:tr w:rsidR="00AB090E" w:rsidRPr="002A000A" w:rsidTr="00037CC5">
        <w:trPr>
          <w:trHeight w:hRule="exact" w:val="590"/>
        </w:trPr>
        <w:tc>
          <w:tcPr>
            <w:tcW w:w="2944" w:type="dxa"/>
            <w:gridSpan w:val="2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>
            <w:pPr>
              <w:spacing w:before="10" w:line="100" w:lineRule="exact"/>
            </w:pPr>
          </w:p>
          <w:p w:rsidR="00AB090E" w:rsidRPr="002A000A" w:rsidRDefault="00D34D69">
            <w:pPr>
              <w:ind w:left="100"/>
            </w:pPr>
            <w:r w:rsidRPr="002A000A">
              <w:t>İ</w:t>
            </w:r>
            <w:r w:rsidRPr="002A000A">
              <w:rPr>
                <w:spacing w:val="-2"/>
              </w:rPr>
              <w:t>Ş</w:t>
            </w:r>
            <w:r w:rsidRPr="002A000A">
              <w:rPr>
                <w:spacing w:val="-3"/>
              </w:rPr>
              <w:t>L</w:t>
            </w:r>
            <w:r w:rsidRPr="002A000A">
              <w:rPr>
                <w:spacing w:val="1"/>
              </w:rPr>
              <w:t>ET</w:t>
            </w:r>
            <w:r w:rsidRPr="002A000A">
              <w:rPr>
                <w:spacing w:val="-2"/>
              </w:rPr>
              <w:t>M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2"/>
              </w:rPr>
              <w:t>N</w:t>
            </w:r>
            <w:r w:rsidRPr="002A000A">
              <w:t>İN</w:t>
            </w:r>
            <w:r w:rsidRPr="002A000A">
              <w:rPr>
                <w:spacing w:val="-4"/>
              </w:rPr>
              <w:t xml:space="preserve"> </w:t>
            </w:r>
            <w:r w:rsidRPr="002A000A">
              <w:rPr>
                <w:spacing w:val="-2"/>
              </w:rPr>
              <w:t>AD</w:t>
            </w:r>
            <w:r w:rsidRPr="002A000A">
              <w:rPr>
                <w:spacing w:val="-5"/>
              </w:rPr>
              <w:t>R</w:t>
            </w:r>
            <w:r w:rsidRPr="002A000A">
              <w:rPr>
                <w:spacing w:val="1"/>
              </w:rPr>
              <w:t>E</w:t>
            </w:r>
            <w:r w:rsidRPr="002A000A">
              <w:t>Sİ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208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>
            <w:pPr>
              <w:spacing w:before="10" w:line="100" w:lineRule="exact"/>
            </w:pPr>
          </w:p>
          <w:p w:rsidR="00AB090E" w:rsidRPr="002A000A" w:rsidRDefault="00D34D69">
            <w:pPr>
              <w:ind w:left="105"/>
            </w:pPr>
            <w:r w:rsidRPr="002A000A">
              <w:rPr>
                <w:spacing w:val="-2"/>
              </w:rPr>
              <w:t>G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2"/>
              </w:rPr>
              <w:t>N</w:t>
            </w:r>
            <w:r w:rsidRPr="002A000A">
              <w:rPr>
                <w:spacing w:val="1"/>
              </w:rPr>
              <w:t>E</w:t>
            </w:r>
            <w:r w:rsidRPr="002A000A">
              <w:t>L</w:t>
            </w:r>
            <w:r w:rsidRPr="002A000A">
              <w:rPr>
                <w:spacing w:val="-1"/>
              </w:rPr>
              <w:t xml:space="preserve"> </w:t>
            </w:r>
            <w:r w:rsidRPr="002A000A">
              <w:rPr>
                <w:spacing w:val="-5"/>
              </w:rPr>
              <w:t>B</w:t>
            </w:r>
            <w:r w:rsidRPr="002A000A">
              <w:rPr>
                <w:spacing w:val="-2"/>
              </w:rPr>
              <w:t>AŞA</w:t>
            </w:r>
            <w:r w:rsidRPr="002A000A">
              <w:rPr>
                <w:spacing w:val="-5"/>
              </w:rPr>
              <w:t>R</w:t>
            </w:r>
            <w:r w:rsidRPr="002A000A">
              <w:t>I</w:t>
            </w:r>
          </w:p>
          <w:p w:rsidR="00AB090E" w:rsidRPr="002A000A" w:rsidRDefault="00D34D69">
            <w:pPr>
              <w:ind w:left="105"/>
            </w:pPr>
            <w:r w:rsidRPr="002A000A">
              <w:rPr>
                <w:spacing w:val="-2"/>
              </w:rPr>
              <w:t>DU</w:t>
            </w:r>
            <w:r w:rsidRPr="002A000A">
              <w:t>R</w:t>
            </w:r>
            <w:r w:rsidRPr="002A000A">
              <w:rPr>
                <w:spacing w:val="-6"/>
              </w:rPr>
              <w:t>U</w:t>
            </w:r>
            <w:r w:rsidRPr="002A000A">
              <w:rPr>
                <w:spacing w:val="3"/>
              </w:rPr>
              <w:t>M</w:t>
            </w:r>
            <w:r w:rsidRPr="002A000A">
              <w:t>U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61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60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54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42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</w:tcPr>
          <w:p w:rsidR="00AB090E" w:rsidRPr="002A000A" w:rsidRDefault="00AB090E"/>
        </w:tc>
      </w:tr>
      <w:tr w:rsidR="00AB090E" w:rsidRPr="002A000A" w:rsidTr="00037CC5">
        <w:trPr>
          <w:trHeight w:hRule="exact" w:val="586"/>
        </w:trPr>
        <w:tc>
          <w:tcPr>
            <w:tcW w:w="2944" w:type="dxa"/>
            <w:gridSpan w:val="2"/>
            <w:tcBorders>
              <w:top w:val="single" w:sz="5" w:space="0" w:color="000000"/>
              <w:left w:val="double" w:sz="4" w:space="0" w:color="auto"/>
              <w:bottom w:val="double" w:sz="4" w:space="0" w:color="auto"/>
              <w:right w:val="single" w:sz="6" w:space="0" w:color="000000"/>
            </w:tcBorders>
          </w:tcPr>
          <w:p w:rsidR="00AB090E" w:rsidRPr="002A000A" w:rsidRDefault="00AB090E">
            <w:pPr>
              <w:spacing w:before="10" w:line="100" w:lineRule="exact"/>
            </w:pPr>
          </w:p>
          <w:p w:rsidR="00AB090E" w:rsidRPr="002A000A" w:rsidRDefault="00D34D69">
            <w:pPr>
              <w:ind w:left="100" w:right="688"/>
            </w:pPr>
            <w:r w:rsidRPr="002A000A">
              <w:t>İ</w:t>
            </w:r>
            <w:r w:rsidRPr="002A000A">
              <w:rPr>
                <w:spacing w:val="-2"/>
              </w:rPr>
              <w:t>Ş</w:t>
            </w:r>
            <w:r w:rsidRPr="002A000A">
              <w:rPr>
                <w:spacing w:val="-3"/>
              </w:rPr>
              <w:t>L</w:t>
            </w:r>
            <w:r w:rsidRPr="002A000A">
              <w:rPr>
                <w:spacing w:val="1"/>
              </w:rPr>
              <w:t>ET</w:t>
            </w:r>
            <w:r w:rsidRPr="002A000A">
              <w:rPr>
                <w:spacing w:val="-2"/>
              </w:rPr>
              <w:t>M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2"/>
              </w:rPr>
              <w:t>N</w:t>
            </w:r>
            <w:r w:rsidRPr="002A000A">
              <w:t>İN</w:t>
            </w:r>
            <w:r w:rsidRPr="002A000A">
              <w:rPr>
                <w:spacing w:val="-2"/>
              </w:rPr>
              <w:t xml:space="preserve"> </w:t>
            </w:r>
            <w:r w:rsidRPr="002A000A">
              <w:t>İ</w:t>
            </w:r>
            <w:r w:rsidRPr="002A000A">
              <w:rPr>
                <w:spacing w:val="-3"/>
              </w:rPr>
              <w:t>L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3"/>
              </w:rPr>
              <w:t>T</w:t>
            </w:r>
            <w:r w:rsidRPr="002A000A">
              <w:t>İ</w:t>
            </w:r>
            <w:r w:rsidRPr="002A000A">
              <w:rPr>
                <w:spacing w:val="-2"/>
              </w:rPr>
              <w:t>Ş</w:t>
            </w:r>
            <w:r w:rsidRPr="002A000A">
              <w:t xml:space="preserve">İM </w:t>
            </w:r>
            <w:r w:rsidRPr="002A000A">
              <w:rPr>
                <w:spacing w:val="-5"/>
              </w:rPr>
              <w:t>B</w:t>
            </w:r>
            <w:r w:rsidRPr="002A000A">
              <w:t>İ</w:t>
            </w:r>
            <w:r w:rsidRPr="002A000A">
              <w:rPr>
                <w:spacing w:val="-3"/>
              </w:rPr>
              <w:t>L</w:t>
            </w:r>
            <w:r w:rsidRPr="002A000A">
              <w:rPr>
                <w:spacing w:val="-2"/>
              </w:rPr>
              <w:t>G</w:t>
            </w:r>
            <w:r w:rsidRPr="002A000A">
              <w:rPr>
                <w:spacing w:val="5"/>
              </w:rPr>
              <w:t>İ</w:t>
            </w:r>
            <w:r w:rsidRPr="002A000A">
              <w:rPr>
                <w:spacing w:val="-3"/>
              </w:rPr>
              <w:t>L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5"/>
              </w:rPr>
              <w:t>R</w:t>
            </w:r>
            <w:r w:rsidRPr="002A000A">
              <w:t>İ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4894" w:type="dxa"/>
            <w:gridSpan w:val="6"/>
            <w:tcBorders>
              <w:top w:val="nil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AB090E" w:rsidRPr="002A000A" w:rsidRDefault="00AB090E">
            <w:pPr>
              <w:spacing w:before="6" w:line="140" w:lineRule="exact"/>
            </w:pPr>
          </w:p>
          <w:p w:rsidR="00AB090E" w:rsidRPr="002A000A" w:rsidRDefault="00D34D69">
            <w:pPr>
              <w:ind w:left="105"/>
            </w:pPr>
            <w:r w:rsidRPr="002A000A">
              <w:rPr>
                <w:spacing w:val="2"/>
              </w:rPr>
              <w:t>(</w:t>
            </w:r>
            <w:r w:rsidRPr="002A000A">
              <w:rPr>
                <w:spacing w:val="-5"/>
              </w:rPr>
              <w:t>A</w:t>
            </w:r>
            <w:r w:rsidRPr="002A000A">
              <w:t>-</w:t>
            </w:r>
            <w:r w:rsidRPr="002A000A">
              <w:rPr>
                <w:spacing w:val="4"/>
              </w:rPr>
              <w:t xml:space="preserve"> </w:t>
            </w:r>
            <w:r w:rsidRPr="002A000A">
              <w:rPr>
                <w:spacing w:val="1"/>
              </w:rPr>
              <w:t>P</w:t>
            </w:r>
            <w:r w:rsidRPr="002A000A">
              <w:rPr>
                <w:spacing w:val="-1"/>
              </w:rPr>
              <w:t>e</w:t>
            </w:r>
            <w:r w:rsidRPr="002A000A">
              <w:rPr>
                <w:spacing w:val="5"/>
              </w:rPr>
              <w:t>k</w:t>
            </w:r>
            <w:r w:rsidRPr="002A000A">
              <w:rPr>
                <w:spacing w:val="-4"/>
              </w:rPr>
              <w:t>i</w:t>
            </w:r>
            <w:r w:rsidRPr="002A000A">
              <w:t xml:space="preserve">yi </w:t>
            </w:r>
            <w:r w:rsidRPr="002A000A">
              <w:rPr>
                <w:spacing w:val="59"/>
              </w:rPr>
              <w:t xml:space="preserve"> </w:t>
            </w:r>
            <w:r w:rsidRPr="002A000A">
              <w:rPr>
                <w:spacing w:val="-2"/>
              </w:rPr>
              <w:t>B</w:t>
            </w:r>
            <w:r w:rsidRPr="002A000A">
              <w:t>-</w:t>
            </w:r>
            <w:r w:rsidRPr="002A000A">
              <w:rPr>
                <w:spacing w:val="5"/>
              </w:rPr>
              <w:t xml:space="preserve"> </w:t>
            </w:r>
            <w:r w:rsidRPr="002A000A">
              <w:rPr>
                <w:spacing w:val="1"/>
              </w:rPr>
              <w:t>İ</w:t>
            </w:r>
            <w:r w:rsidRPr="002A000A">
              <w:rPr>
                <w:spacing w:val="-5"/>
              </w:rPr>
              <w:t>y</w:t>
            </w:r>
            <w:r w:rsidRPr="002A000A">
              <w:t xml:space="preserve">i  </w:t>
            </w:r>
            <w:r w:rsidRPr="002A000A">
              <w:rPr>
                <w:spacing w:val="-1"/>
              </w:rPr>
              <w:t>C</w:t>
            </w:r>
            <w:r w:rsidRPr="002A000A">
              <w:t>-</w:t>
            </w:r>
            <w:r w:rsidRPr="002A000A">
              <w:rPr>
                <w:spacing w:val="4"/>
              </w:rPr>
              <w:t xml:space="preserve"> </w:t>
            </w:r>
            <w:r w:rsidRPr="002A000A">
              <w:t>O</w:t>
            </w:r>
            <w:r w:rsidRPr="002A000A">
              <w:rPr>
                <w:spacing w:val="-4"/>
              </w:rPr>
              <w:t>r</w:t>
            </w:r>
            <w:r w:rsidRPr="002A000A">
              <w:rPr>
                <w:spacing w:val="5"/>
              </w:rPr>
              <w:t>t</w:t>
            </w:r>
            <w:r w:rsidRPr="002A000A">
              <w:t>a  D</w:t>
            </w:r>
            <w:r w:rsidRPr="002A000A">
              <w:rPr>
                <w:spacing w:val="2"/>
              </w:rPr>
              <w:t>-</w:t>
            </w:r>
            <w:r w:rsidRPr="002A000A">
              <w:t>G</w:t>
            </w:r>
            <w:r w:rsidRPr="002A000A">
              <w:rPr>
                <w:spacing w:val="-1"/>
              </w:rPr>
              <w:t>eçe</w:t>
            </w:r>
            <w:r w:rsidRPr="002A000A">
              <w:t xml:space="preserve">r </w:t>
            </w:r>
            <w:r w:rsidRPr="002A000A">
              <w:rPr>
                <w:spacing w:val="1"/>
              </w:rPr>
              <w:t xml:space="preserve"> </w:t>
            </w:r>
            <w:r w:rsidRPr="002A000A">
              <w:rPr>
                <w:spacing w:val="3"/>
              </w:rPr>
              <w:t>E</w:t>
            </w:r>
            <w:r w:rsidRPr="002A000A">
              <w:rPr>
                <w:spacing w:val="2"/>
              </w:rPr>
              <w:t>-</w:t>
            </w:r>
            <w:r w:rsidRPr="002A000A">
              <w:t>G</w:t>
            </w:r>
            <w:r w:rsidRPr="002A000A">
              <w:rPr>
                <w:spacing w:val="-1"/>
              </w:rPr>
              <w:t>eç</w:t>
            </w:r>
            <w:r w:rsidRPr="002A000A">
              <w:rPr>
                <w:spacing w:val="-9"/>
              </w:rPr>
              <w:t>m</w:t>
            </w:r>
            <w:r w:rsidRPr="002A000A">
              <w:rPr>
                <w:spacing w:val="-1"/>
              </w:rPr>
              <w:t>e</w:t>
            </w:r>
            <w:r w:rsidRPr="002A000A">
              <w:t>z</w:t>
            </w:r>
            <w:r w:rsidRPr="002A000A">
              <w:rPr>
                <w:spacing w:val="1"/>
              </w:rPr>
              <w:t xml:space="preserve"> </w:t>
            </w:r>
            <w:r w:rsidRPr="002A000A">
              <w:t>)</w:t>
            </w:r>
          </w:p>
        </w:tc>
      </w:tr>
    </w:tbl>
    <w:p w:rsidR="00AB090E" w:rsidRPr="002A000A" w:rsidRDefault="00AB090E">
      <w:pPr>
        <w:spacing w:before="5" w:line="100" w:lineRule="exact"/>
      </w:pPr>
    </w:p>
    <w:p w:rsidR="00AB090E" w:rsidRPr="002A000A" w:rsidRDefault="00AB090E">
      <w:pPr>
        <w:spacing w:line="200" w:lineRule="exact"/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4"/>
        <w:gridCol w:w="1342"/>
        <w:gridCol w:w="2694"/>
        <w:gridCol w:w="4895"/>
      </w:tblGrid>
      <w:tr w:rsidR="00AB090E" w:rsidRPr="002A000A" w:rsidTr="00B23C5F">
        <w:trPr>
          <w:trHeight w:hRule="exact" w:val="470"/>
        </w:trPr>
        <w:tc>
          <w:tcPr>
            <w:tcW w:w="1604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000000"/>
            </w:tcBorders>
          </w:tcPr>
          <w:p w:rsidR="00AB090E" w:rsidRPr="002A000A" w:rsidRDefault="00AB090E">
            <w:pPr>
              <w:spacing w:before="5" w:line="160" w:lineRule="exact"/>
            </w:pPr>
          </w:p>
          <w:p w:rsidR="00AB090E" w:rsidRPr="002A000A" w:rsidRDefault="00AB090E">
            <w:pPr>
              <w:spacing w:line="200" w:lineRule="exact"/>
            </w:pPr>
          </w:p>
          <w:p w:rsidR="00AB090E" w:rsidRPr="00B23C5F" w:rsidRDefault="00AB090E">
            <w:pPr>
              <w:spacing w:line="200" w:lineRule="exact"/>
              <w:rPr>
                <w:sz w:val="18"/>
              </w:rPr>
            </w:pPr>
          </w:p>
          <w:p w:rsidR="00AB090E" w:rsidRPr="002A000A" w:rsidRDefault="00D34D69">
            <w:pPr>
              <w:ind w:left="108" w:right="115" w:hanging="1"/>
              <w:jc w:val="center"/>
            </w:pPr>
            <w:r w:rsidRPr="00B23C5F">
              <w:rPr>
                <w:b/>
                <w:spacing w:val="-1"/>
                <w:w w:val="99"/>
                <w:sz w:val="18"/>
              </w:rPr>
              <w:t>F</w:t>
            </w:r>
            <w:r w:rsidRPr="00B23C5F">
              <w:rPr>
                <w:b/>
                <w:spacing w:val="1"/>
                <w:w w:val="99"/>
                <w:sz w:val="18"/>
              </w:rPr>
              <w:t>OR</w:t>
            </w:r>
            <w:r w:rsidRPr="00B23C5F">
              <w:rPr>
                <w:b/>
                <w:spacing w:val="4"/>
                <w:w w:val="99"/>
                <w:sz w:val="18"/>
              </w:rPr>
              <w:t>M</w:t>
            </w:r>
            <w:r w:rsidRPr="00B23C5F">
              <w:rPr>
                <w:b/>
                <w:w w:val="99"/>
                <w:sz w:val="18"/>
              </w:rPr>
              <w:t xml:space="preserve">U </w:t>
            </w:r>
            <w:r w:rsidRPr="00B23C5F">
              <w:rPr>
                <w:b/>
                <w:spacing w:val="1"/>
                <w:w w:val="99"/>
                <w:sz w:val="18"/>
              </w:rPr>
              <w:t>DO</w:t>
            </w:r>
            <w:r w:rsidRPr="00B23C5F">
              <w:rPr>
                <w:b/>
                <w:w w:val="99"/>
                <w:sz w:val="18"/>
              </w:rPr>
              <w:t>L</w:t>
            </w:r>
            <w:r w:rsidRPr="00B23C5F">
              <w:rPr>
                <w:b/>
                <w:spacing w:val="1"/>
                <w:w w:val="99"/>
                <w:sz w:val="18"/>
              </w:rPr>
              <w:t>DURA</w:t>
            </w:r>
            <w:r w:rsidRPr="00B23C5F">
              <w:rPr>
                <w:b/>
                <w:w w:val="99"/>
                <w:sz w:val="18"/>
              </w:rPr>
              <w:t xml:space="preserve">N </w:t>
            </w:r>
            <w:r w:rsidRPr="00B23C5F">
              <w:rPr>
                <w:b/>
                <w:spacing w:val="1"/>
                <w:w w:val="99"/>
                <w:sz w:val="18"/>
              </w:rPr>
              <w:t>İ</w:t>
            </w:r>
            <w:r w:rsidRPr="00B23C5F">
              <w:rPr>
                <w:b/>
                <w:spacing w:val="-2"/>
                <w:w w:val="99"/>
                <w:sz w:val="18"/>
              </w:rPr>
              <w:t>Ş</w:t>
            </w:r>
            <w:r w:rsidRPr="00B23C5F">
              <w:rPr>
                <w:b/>
                <w:w w:val="99"/>
                <w:sz w:val="18"/>
              </w:rPr>
              <w:t>LET</w:t>
            </w:r>
            <w:r w:rsidRPr="00B23C5F">
              <w:rPr>
                <w:b/>
                <w:spacing w:val="4"/>
                <w:w w:val="99"/>
                <w:sz w:val="18"/>
              </w:rPr>
              <w:t>M</w:t>
            </w:r>
            <w:r w:rsidRPr="00B23C5F">
              <w:rPr>
                <w:b/>
                <w:w w:val="99"/>
                <w:sz w:val="18"/>
              </w:rPr>
              <w:t xml:space="preserve">E </w:t>
            </w:r>
            <w:r w:rsidRPr="00B23C5F">
              <w:rPr>
                <w:b/>
                <w:spacing w:val="1"/>
                <w:w w:val="99"/>
                <w:sz w:val="18"/>
              </w:rPr>
              <w:t>Y</w:t>
            </w:r>
            <w:r w:rsidRPr="00B23C5F">
              <w:rPr>
                <w:b/>
                <w:w w:val="99"/>
                <w:sz w:val="18"/>
              </w:rPr>
              <w:t>ET</w:t>
            </w:r>
            <w:r w:rsidRPr="00B23C5F">
              <w:rPr>
                <w:b/>
                <w:spacing w:val="1"/>
                <w:w w:val="99"/>
                <w:sz w:val="18"/>
              </w:rPr>
              <w:t>Kİ</w:t>
            </w:r>
            <w:r w:rsidRPr="00B23C5F">
              <w:rPr>
                <w:b/>
                <w:w w:val="99"/>
                <w:sz w:val="18"/>
              </w:rPr>
              <w:t>L</w:t>
            </w:r>
            <w:r w:rsidRPr="00B23C5F">
              <w:rPr>
                <w:b/>
                <w:spacing w:val="1"/>
                <w:w w:val="99"/>
                <w:sz w:val="18"/>
              </w:rPr>
              <w:t>İ</w:t>
            </w:r>
            <w:r w:rsidRPr="00B23C5F">
              <w:rPr>
                <w:b/>
                <w:spacing w:val="-2"/>
                <w:w w:val="99"/>
                <w:sz w:val="18"/>
              </w:rPr>
              <w:t>S</w:t>
            </w:r>
            <w:r w:rsidRPr="00B23C5F">
              <w:rPr>
                <w:b/>
                <w:spacing w:val="1"/>
                <w:w w:val="99"/>
                <w:sz w:val="18"/>
              </w:rPr>
              <w:t>İNİN</w:t>
            </w:r>
          </w:p>
        </w:tc>
        <w:tc>
          <w:tcPr>
            <w:tcW w:w="1342" w:type="dxa"/>
            <w:tcBorders>
              <w:top w:val="doub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>
            <w:pPr>
              <w:spacing w:before="3" w:line="160" w:lineRule="exact"/>
            </w:pPr>
          </w:p>
          <w:p w:rsidR="00AB090E" w:rsidRPr="002A000A" w:rsidRDefault="00D34D69">
            <w:pPr>
              <w:ind w:left="105"/>
            </w:pPr>
            <w:r w:rsidRPr="002A000A">
              <w:rPr>
                <w:spacing w:val="-2"/>
              </w:rPr>
              <w:t>AD</w:t>
            </w:r>
            <w:r w:rsidRPr="002A000A">
              <w:t>I</w:t>
            </w:r>
            <w:r w:rsidRPr="002A000A">
              <w:rPr>
                <w:spacing w:val="3"/>
              </w:rPr>
              <w:t xml:space="preserve"> </w:t>
            </w:r>
            <w:r w:rsidRPr="002A000A">
              <w:rPr>
                <w:spacing w:val="-2"/>
              </w:rPr>
              <w:t>SOY</w:t>
            </w:r>
            <w:r w:rsidRPr="002A000A">
              <w:rPr>
                <w:spacing w:val="-1"/>
              </w:rPr>
              <w:t>A</w:t>
            </w:r>
            <w:r w:rsidRPr="002A000A">
              <w:rPr>
                <w:spacing w:val="-2"/>
              </w:rPr>
              <w:t>DI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4895" w:type="dxa"/>
            <w:vMerge w:val="restart"/>
            <w:tcBorders>
              <w:top w:val="double" w:sz="4" w:space="0" w:color="auto"/>
              <w:left w:val="single" w:sz="6" w:space="0" w:color="000000"/>
              <w:right w:val="double" w:sz="4" w:space="0" w:color="auto"/>
            </w:tcBorders>
          </w:tcPr>
          <w:p w:rsidR="00037CC5" w:rsidRDefault="00037CC5" w:rsidP="00037CC5">
            <w:pPr>
              <w:ind w:left="2183" w:right="1985"/>
              <w:jc w:val="center"/>
            </w:pPr>
          </w:p>
          <w:p w:rsidR="00AB090E" w:rsidRPr="002A000A" w:rsidRDefault="00D34D69" w:rsidP="00037CC5">
            <w:pPr>
              <w:ind w:left="2183" w:right="1985"/>
              <w:jc w:val="center"/>
            </w:pPr>
            <w:r w:rsidRPr="002A000A">
              <w:t>O</w:t>
            </w:r>
            <w:r w:rsidRPr="002A000A">
              <w:rPr>
                <w:spacing w:val="-1"/>
              </w:rPr>
              <w:t>N</w:t>
            </w:r>
            <w:r w:rsidRPr="002A000A">
              <w:rPr>
                <w:spacing w:val="-5"/>
              </w:rPr>
              <w:t>A</w:t>
            </w:r>
            <w:r w:rsidR="00037CC5">
              <w:rPr>
                <w:spacing w:val="-5"/>
              </w:rPr>
              <w:t>Y</w:t>
            </w:r>
          </w:p>
          <w:p w:rsidR="00AB090E" w:rsidRPr="002A000A" w:rsidRDefault="00AB090E">
            <w:pPr>
              <w:spacing w:before="2" w:line="100" w:lineRule="exact"/>
            </w:pPr>
          </w:p>
          <w:p w:rsidR="00AB090E" w:rsidRPr="002A000A" w:rsidRDefault="00AB090E">
            <w:pPr>
              <w:spacing w:line="200" w:lineRule="exact"/>
            </w:pPr>
          </w:p>
          <w:p w:rsidR="00AB090E" w:rsidRPr="002A000A" w:rsidRDefault="00AB090E">
            <w:pPr>
              <w:spacing w:line="200" w:lineRule="exact"/>
            </w:pPr>
          </w:p>
          <w:p w:rsidR="00AB090E" w:rsidRPr="002A000A" w:rsidRDefault="00AB090E">
            <w:pPr>
              <w:spacing w:line="200" w:lineRule="exact"/>
            </w:pPr>
          </w:p>
          <w:p w:rsidR="00AB090E" w:rsidRPr="002A000A" w:rsidRDefault="00037CC5">
            <w:pPr>
              <w:ind w:left="1459" w:right="1462"/>
              <w:jc w:val="center"/>
            </w:pPr>
            <w:r>
              <w:rPr>
                <w:spacing w:val="1"/>
              </w:rPr>
              <w:t>İ</w:t>
            </w:r>
            <w:r w:rsidR="00D34D69" w:rsidRPr="002A000A">
              <w:rPr>
                <w:spacing w:val="1"/>
              </w:rPr>
              <w:t>Ş</w:t>
            </w:r>
            <w:r w:rsidR="00D34D69" w:rsidRPr="002A000A">
              <w:rPr>
                <w:spacing w:val="-3"/>
              </w:rPr>
              <w:t>L</w:t>
            </w:r>
            <w:r w:rsidR="00D34D69" w:rsidRPr="002A000A">
              <w:rPr>
                <w:spacing w:val="2"/>
              </w:rPr>
              <w:t>ET</w:t>
            </w:r>
            <w:r w:rsidR="00D34D69" w:rsidRPr="002A000A">
              <w:rPr>
                <w:spacing w:val="-2"/>
              </w:rPr>
              <w:t>M</w:t>
            </w:r>
            <w:r w:rsidR="00D34D69" w:rsidRPr="002A000A">
              <w:t>E</w:t>
            </w:r>
            <w:r w:rsidR="00D34D69" w:rsidRPr="002A000A">
              <w:rPr>
                <w:spacing w:val="4"/>
              </w:rPr>
              <w:t xml:space="preserve"> </w:t>
            </w:r>
            <w:r w:rsidR="00D34D69" w:rsidRPr="002A000A">
              <w:rPr>
                <w:spacing w:val="-2"/>
              </w:rPr>
              <w:t>M</w:t>
            </w:r>
            <w:r w:rsidR="00D34D69" w:rsidRPr="002A000A">
              <w:t>Ü</w:t>
            </w:r>
            <w:r w:rsidR="00D34D69" w:rsidRPr="002A000A">
              <w:rPr>
                <w:spacing w:val="-1"/>
              </w:rPr>
              <w:t>D</w:t>
            </w:r>
            <w:r w:rsidR="00D34D69" w:rsidRPr="002A000A">
              <w:t>Ü</w:t>
            </w:r>
            <w:r w:rsidR="00D34D69" w:rsidRPr="002A000A">
              <w:rPr>
                <w:spacing w:val="-2"/>
              </w:rPr>
              <w:t>R</w:t>
            </w:r>
            <w:r w:rsidR="00D34D69" w:rsidRPr="002A000A">
              <w:t>Ü</w:t>
            </w:r>
          </w:p>
        </w:tc>
      </w:tr>
      <w:tr w:rsidR="00AB090E" w:rsidRPr="002A000A" w:rsidTr="00B23C5F">
        <w:trPr>
          <w:trHeight w:hRule="exact" w:val="470"/>
        </w:trPr>
        <w:tc>
          <w:tcPr>
            <w:tcW w:w="1604" w:type="dxa"/>
            <w:vMerge/>
            <w:tcBorders>
              <w:left w:val="double" w:sz="4" w:space="0" w:color="auto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134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>
            <w:pPr>
              <w:spacing w:before="10" w:line="100" w:lineRule="exact"/>
            </w:pPr>
          </w:p>
          <w:p w:rsidR="00AB090E" w:rsidRPr="002A000A" w:rsidRDefault="00D34D69">
            <w:pPr>
              <w:ind w:left="105"/>
            </w:pPr>
            <w:r w:rsidRPr="002A000A">
              <w:rPr>
                <w:spacing w:val="-2"/>
              </w:rPr>
              <w:t>GÖ</w:t>
            </w:r>
            <w:r w:rsidRPr="002A000A">
              <w:rPr>
                <w:spacing w:val="-5"/>
              </w:rPr>
              <w:t>R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2"/>
              </w:rPr>
              <w:t>V</w:t>
            </w:r>
            <w:r w:rsidRPr="002A000A">
              <w:t>İ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4895" w:type="dxa"/>
            <w:vMerge/>
            <w:tcBorders>
              <w:left w:val="single" w:sz="6" w:space="0" w:color="000000"/>
              <w:right w:val="double" w:sz="4" w:space="0" w:color="auto"/>
            </w:tcBorders>
          </w:tcPr>
          <w:p w:rsidR="00AB090E" w:rsidRPr="002A000A" w:rsidRDefault="00AB090E"/>
        </w:tc>
      </w:tr>
      <w:tr w:rsidR="00AB090E" w:rsidRPr="002A000A" w:rsidTr="00B23C5F">
        <w:trPr>
          <w:trHeight w:hRule="exact" w:val="471"/>
        </w:trPr>
        <w:tc>
          <w:tcPr>
            <w:tcW w:w="1604" w:type="dxa"/>
            <w:vMerge/>
            <w:tcBorders>
              <w:left w:val="double" w:sz="4" w:space="0" w:color="auto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134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>
            <w:pPr>
              <w:spacing w:before="10" w:line="100" w:lineRule="exact"/>
            </w:pPr>
          </w:p>
          <w:p w:rsidR="00AB090E" w:rsidRPr="002A000A" w:rsidRDefault="00D34D69">
            <w:pPr>
              <w:ind w:left="105"/>
            </w:pPr>
            <w:r w:rsidRPr="002A000A">
              <w:rPr>
                <w:spacing w:val="1"/>
              </w:rPr>
              <w:t>T</w:t>
            </w:r>
            <w:r w:rsidRPr="002A000A">
              <w:rPr>
                <w:spacing w:val="-2"/>
              </w:rPr>
              <w:t>A</w:t>
            </w:r>
            <w:r w:rsidRPr="002A000A">
              <w:rPr>
                <w:spacing w:val="-5"/>
              </w:rPr>
              <w:t>R</w:t>
            </w:r>
            <w:r w:rsidRPr="002A000A">
              <w:t>İH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4895" w:type="dxa"/>
            <w:vMerge/>
            <w:tcBorders>
              <w:left w:val="single" w:sz="6" w:space="0" w:color="000000"/>
              <w:right w:val="double" w:sz="4" w:space="0" w:color="auto"/>
            </w:tcBorders>
          </w:tcPr>
          <w:p w:rsidR="00AB090E" w:rsidRPr="002A000A" w:rsidRDefault="00AB090E"/>
        </w:tc>
      </w:tr>
      <w:tr w:rsidR="00AB090E" w:rsidRPr="002A000A" w:rsidTr="00B23C5F">
        <w:trPr>
          <w:trHeight w:hRule="exact" w:val="470"/>
        </w:trPr>
        <w:tc>
          <w:tcPr>
            <w:tcW w:w="1604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1342" w:type="dxa"/>
            <w:tcBorders>
              <w:top w:val="single" w:sz="5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AB090E" w:rsidRPr="002A000A" w:rsidRDefault="00AB090E">
            <w:pPr>
              <w:spacing w:before="10" w:line="100" w:lineRule="exact"/>
            </w:pPr>
          </w:p>
          <w:p w:rsidR="00AB090E" w:rsidRPr="002A000A" w:rsidRDefault="00D34D69">
            <w:pPr>
              <w:ind w:left="105"/>
            </w:pPr>
            <w:r w:rsidRPr="002A000A">
              <w:t>İ</w:t>
            </w:r>
            <w:r w:rsidRPr="002A000A">
              <w:rPr>
                <w:spacing w:val="-2"/>
              </w:rPr>
              <w:t>M</w:t>
            </w:r>
            <w:r w:rsidRPr="002A000A">
              <w:rPr>
                <w:spacing w:val="-3"/>
              </w:rPr>
              <w:t>Z</w:t>
            </w:r>
            <w:r w:rsidRPr="002A000A">
              <w:t>A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AB090E" w:rsidRPr="002A000A" w:rsidRDefault="00AB090E"/>
        </w:tc>
        <w:tc>
          <w:tcPr>
            <w:tcW w:w="4895" w:type="dxa"/>
            <w:vMerge/>
            <w:tcBorders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AB090E" w:rsidRPr="002A000A" w:rsidRDefault="00AB090E"/>
        </w:tc>
      </w:tr>
    </w:tbl>
    <w:p w:rsidR="00AB090E" w:rsidRPr="002A000A" w:rsidRDefault="00AB090E">
      <w:pPr>
        <w:spacing w:before="6" w:line="200" w:lineRule="exact"/>
      </w:pPr>
    </w:p>
    <w:p w:rsidR="00AB090E" w:rsidRPr="00872E29" w:rsidRDefault="00D34D69">
      <w:pPr>
        <w:spacing w:line="220" w:lineRule="exact"/>
        <w:ind w:left="1260"/>
        <w:rPr>
          <w:sz w:val="24"/>
          <w:szCs w:val="24"/>
        </w:rPr>
      </w:pPr>
      <w:r w:rsidRPr="00872E29">
        <w:rPr>
          <w:b/>
          <w:position w:val="-1"/>
          <w:sz w:val="24"/>
          <w:szCs w:val="24"/>
        </w:rPr>
        <w:t>3.</w:t>
      </w:r>
      <w:r w:rsidRPr="002A000A">
        <w:rPr>
          <w:b/>
          <w:position w:val="-1"/>
        </w:rPr>
        <w:t xml:space="preserve">   </w:t>
      </w:r>
      <w:r w:rsidRPr="002A000A">
        <w:rPr>
          <w:b/>
          <w:spacing w:val="5"/>
          <w:position w:val="-1"/>
        </w:rPr>
        <w:t xml:space="preserve"> </w:t>
      </w:r>
      <w:r w:rsidRPr="00872E29">
        <w:rPr>
          <w:b/>
          <w:spacing w:val="-2"/>
          <w:position w:val="-1"/>
          <w:sz w:val="24"/>
          <w:szCs w:val="24"/>
        </w:rPr>
        <w:t>S</w:t>
      </w:r>
      <w:r w:rsidRPr="00872E29">
        <w:rPr>
          <w:b/>
          <w:position w:val="-1"/>
          <w:sz w:val="24"/>
          <w:szCs w:val="24"/>
        </w:rPr>
        <w:t>taj</w:t>
      </w:r>
      <w:r w:rsidRPr="00872E29">
        <w:rPr>
          <w:b/>
          <w:spacing w:val="-7"/>
          <w:position w:val="-1"/>
          <w:sz w:val="24"/>
          <w:szCs w:val="24"/>
        </w:rPr>
        <w:t xml:space="preserve"> </w:t>
      </w:r>
      <w:r w:rsidRPr="00872E29">
        <w:rPr>
          <w:b/>
          <w:spacing w:val="1"/>
          <w:position w:val="-1"/>
          <w:sz w:val="24"/>
          <w:szCs w:val="24"/>
        </w:rPr>
        <w:t>K</w:t>
      </w:r>
      <w:r w:rsidRPr="00872E29">
        <w:rPr>
          <w:b/>
          <w:spacing w:val="-5"/>
          <w:position w:val="-1"/>
          <w:sz w:val="24"/>
          <w:szCs w:val="24"/>
        </w:rPr>
        <w:t>om</w:t>
      </w:r>
      <w:r w:rsidRPr="00872E29">
        <w:rPr>
          <w:b/>
          <w:spacing w:val="1"/>
          <w:position w:val="-1"/>
          <w:sz w:val="24"/>
          <w:szCs w:val="24"/>
        </w:rPr>
        <w:t>i</w:t>
      </w:r>
      <w:r w:rsidRPr="00872E29">
        <w:rPr>
          <w:b/>
          <w:spacing w:val="-2"/>
          <w:position w:val="-1"/>
          <w:sz w:val="24"/>
          <w:szCs w:val="24"/>
        </w:rPr>
        <w:t>s</w:t>
      </w:r>
      <w:r w:rsidRPr="00872E29">
        <w:rPr>
          <w:b/>
          <w:position w:val="-1"/>
          <w:sz w:val="24"/>
          <w:szCs w:val="24"/>
        </w:rPr>
        <w:t>yo</w:t>
      </w:r>
      <w:r w:rsidRPr="00872E29">
        <w:rPr>
          <w:b/>
          <w:spacing w:val="3"/>
          <w:position w:val="-1"/>
          <w:sz w:val="24"/>
          <w:szCs w:val="24"/>
        </w:rPr>
        <w:t>n</w:t>
      </w:r>
      <w:r w:rsidRPr="00872E29">
        <w:rPr>
          <w:b/>
          <w:position w:val="-1"/>
          <w:sz w:val="24"/>
          <w:szCs w:val="24"/>
        </w:rPr>
        <w:t>u</w:t>
      </w:r>
      <w:r w:rsidRPr="00872E29">
        <w:rPr>
          <w:b/>
          <w:spacing w:val="-3"/>
          <w:position w:val="-1"/>
          <w:sz w:val="24"/>
          <w:szCs w:val="24"/>
        </w:rPr>
        <w:t xml:space="preserve"> </w:t>
      </w:r>
      <w:r w:rsidRPr="00872E29">
        <w:rPr>
          <w:b/>
          <w:position w:val="-1"/>
          <w:sz w:val="24"/>
          <w:szCs w:val="24"/>
        </w:rPr>
        <w:t>Ta</w:t>
      </w:r>
      <w:r w:rsidRPr="00872E29">
        <w:rPr>
          <w:b/>
          <w:spacing w:val="1"/>
          <w:position w:val="-1"/>
          <w:sz w:val="24"/>
          <w:szCs w:val="24"/>
        </w:rPr>
        <w:t>r</w:t>
      </w:r>
      <w:r w:rsidRPr="00872E29">
        <w:rPr>
          <w:b/>
          <w:position w:val="-1"/>
          <w:sz w:val="24"/>
          <w:szCs w:val="24"/>
        </w:rPr>
        <w:t>af</w:t>
      </w:r>
      <w:r w:rsidRPr="00872E29">
        <w:rPr>
          <w:b/>
          <w:spacing w:val="1"/>
          <w:position w:val="-1"/>
          <w:sz w:val="24"/>
          <w:szCs w:val="24"/>
        </w:rPr>
        <w:t>ı</w:t>
      </w:r>
      <w:r w:rsidRPr="00872E29">
        <w:rPr>
          <w:b/>
          <w:spacing w:val="-2"/>
          <w:position w:val="-1"/>
          <w:sz w:val="24"/>
          <w:szCs w:val="24"/>
        </w:rPr>
        <w:t>nd</w:t>
      </w:r>
      <w:r w:rsidRPr="00872E29">
        <w:rPr>
          <w:b/>
          <w:position w:val="-1"/>
          <w:sz w:val="24"/>
          <w:szCs w:val="24"/>
        </w:rPr>
        <w:t>an</w:t>
      </w:r>
      <w:r w:rsidRPr="00872E29">
        <w:rPr>
          <w:b/>
          <w:spacing w:val="-4"/>
          <w:position w:val="-1"/>
          <w:sz w:val="24"/>
          <w:szCs w:val="24"/>
        </w:rPr>
        <w:t xml:space="preserve"> </w:t>
      </w:r>
      <w:r w:rsidRPr="00872E29">
        <w:rPr>
          <w:b/>
          <w:spacing w:val="-2"/>
          <w:position w:val="-1"/>
          <w:sz w:val="24"/>
          <w:szCs w:val="24"/>
        </w:rPr>
        <w:t>D</w:t>
      </w:r>
      <w:r w:rsidRPr="00872E29">
        <w:rPr>
          <w:b/>
          <w:spacing w:val="-5"/>
          <w:position w:val="-1"/>
          <w:sz w:val="24"/>
          <w:szCs w:val="24"/>
        </w:rPr>
        <w:t>o</w:t>
      </w:r>
      <w:r w:rsidRPr="00872E29">
        <w:rPr>
          <w:b/>
          <w:spacing w:val="1"/>
          <w:position w:val="-1"/>
          <w:sz w:val="24"/>
          <w:szCs w:val="24"/>
        </w:rPr>
        <w:t>l</w:t>
      </w:r>
      <w:r w:rsidRPr="00872E29">
        <w:rPr>
          <w:b/>
          <w:spacing w:val="-2"/>
          <w:position w:val="-1"/>
          <w:sz w:val="24"/>
          <w:szCs w:val="24"/>
        </w:rPr>
        <w:t>d</w:t>
      </w:r>
      <w:r w:rsidRPr="00872E29">
        <w:rPr>
          <w:b/>
          <w:spacing w:val="-6"/>
          <w:position w:val="-1"/>
          <w:sz w:val="24"/>
          <w:szCs w:val="24"/>
        </w:rPr>
        <w:t>u</w:t>
      </w:r>
      <w:r w:rsidRPr="00872E29">
        <w:rPr>
          <w:b/>
          <w:spacing w:val="6"/>
          <w:position w:val="-1"/>
          <w:sz w:val="24"/>
          <w:szCs w:val="24"/>
        </w:rPr>
        <w:t>r</w:t>
      </w:r>
      <w:r w:rsidRPr="00872E29">
        <w:rPr>
          <w:b/>
          <w:spacing w:val="-6"/>
          <w:position w:val="-1"/>
          <w:sz w:val="24"/>
          <w:szCs w:val="24"/>
        </w:rPr>
        <w:t>u</w:t>
      </w:r>
      <w:r w:rsidRPr="00872E29">
        <w:rPr>
          <w:b/>
          <w:spacing w:val="1"/>
          <w:position w:val="-1"/>
          <w:sz w:val="24"/>
          <w:szCs w:val="24"/>
        </w:rPr>
        <w:t>l</w:t>
      </w:r>
      <w:r w:rsidRPr="00872E29">
        <w:rPr>
          <w:b/>
          <w:position w:val="-1"/>
          <w:sz w:val="24"/>
          <w:szCs w:val="24"/>
        </w:rPr>
        <w:t>a</w:t>
      </w:r>
      <w:r w:rsidRPr="00872E29">
        <w:rPr>
          <w:b/>
          <w:spacing w:val="1"/>
          <w:position w:val="-1"/>
          <w:sz w:val="24"/>
          <w:szCs w:val="24"/>
        </w:rPr>
        <w:t>c</w:t>
      </w:r>
      <w:r w:rsidRPr="00872E29">
        <w:rPr>
          <w:b/>
          <w:position w:val="-1"/>
          <w:sz w:val="24"/>
          <w:szCs w:val="24"/>
        </w:rPr>
        <w:t>ak</w:t>
      </w:r>
      <w:r w:rsidRPr="00872E29">
        <w:rPr>
          <w:b/>
          <w:spacing w:val="3"/>
          <w:position w:val="-1"/>
          <w:sz w:val="24"/>
          <w:szCs w:val="24"/>
        </w:rPr>
        <w:t xml:space="preserve"> </w:t>
      </w:r>
      <w:r w:rsidRPr="00872E29">
        <w:rPr>
          <w:b/>
          <w:spacing w:val="-3"/>
          <w:position w:val="-1"/>
          <w:sz w:val="24"/>
          <w:szCs w:val="24"/>
        </w:rPr>
        <w:t>K</w:t>
      </w:r>
      <w:r w:rsidRPr="00872E29">
        <w:rPr>
          <w:b/>
          <w:spacing w:val="1"/>
          <w:w w:val="101"/>
          <w:position w:val="-1"/>
          <w:sz w:val="24"/>
          <w:szCs w:val="24"/>
        </w:rPr>
        <w:t>ı</w:t>
      </w:r>
      <w:r w:rsidRPr="00872E29">
        <w:rPr>
          <w:b/>
          <w:spacing w:val="-2"/>
          <w:position w:val="-1"/>
          <w:sz w:val="24"/>
          <w:szCs w:val="24"/>
        </w:rPr>
        <w:t>s</w:t>
      </w:r>
      <w:r w:rsidRPr="00872E29">
        <w:rPr>
          <w:b/>
          <w:spacing w:val="1"/>
          <w:w w:val="101"/>
          <w:position w:val="-1"/>
          <w:sz w:val="24"/>
          <w:szCs w:val="24"/>
        </w:rPr>
        <w:t>ı</w:t>
      </w:r>
      <w:r w:rsidRPr="00872E29">
        <w:rPr>
          <w:b/>
          <w:position w:val="-1"/>
          <w:sz w:val="24"/>
          <w:szCs w:val="24"/>
        </w:rPr>
        <w:t>m</w:t>
      </w:r>
    </w:p>
    <w:p w:rsidR="00AB090E" w:rsidRPr="002A000A" w:rsidRDefault="00AB090E">
      <w:pPr>
        <w:spacing w:before="6" w:line="20" w:lineRule="exact"/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31"/>
        <w:gridCol w:w="2311"/>
      </w:tblGrid>
      <w:tr w:rsidR="00AB090E" w:rsidRPr="002A000A" w:rsidTr="00037CC5">
        <w:trPr>
          <w:trHeight w:hRule="exact" w:val="403"/>
        </w:trPr>
        <w:tc>
          <w:tcPr>
            <w:tcW w:w="8231" w:type="dxa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single" w:sz="6" w:space="0" w:color="000000"/>
            </w:tcBorders>
          </w:tcPr>
          <w:p w:rsidR="00AB090E" w:rsidRPr="002A000A" w:rsidRDefault="00D34D69">
            <w:pPr>
              <w:spacing w:before="71"/>
              <w:ind w:left="2279"/>
            </w:pPr>
            <w:r w:rsidRPr="002A000A">
              <w:rPr>
                <w:spacing w:val="-2"/>
              </w:rPr>
              <w:t>S</w:t>
            </w:r>
            <w:r w:rsidRPr="002A000A">
              <w:rPr>
                <w:spacing w:val="1"/>
              </w:rPr>
              <w:t>T</w:t>
            </w:r>
            <w:r w:rsidRPr="002A000A">
              <w:rPr>
                <w:spacing w:val="-2"/>
              </w:rPr>
              <w:t>A</w:t>
            </w:r>
            <w:r w:rsidRPr="002A000A">
              <w:t>J</w:t>
            </w:r>
            <w:r w:rsidRPr="002A000A">
              <w:rPr>
                <w:spacing w:val="1"/>
              </w:rPr>
              <w:t xml:space="preserve"> </w:t>
            </w:r>
            <w:r w:rsidRPr="002A000A">
              <w:rPr>
                <w:spacing w:val="-2"/>
              </w:rPr>
              <w:t>KOM</w:t>
            </w:r>
            <w:r w:rsidRPr="002A000A">
              <w:t>İ</w:t>
            </w:r>
            <w:r w:rsidRPr="002A000A">
              <w:rPr>
                <w:spacing w:val="-2"/>
              </w:rPr>
              <w:t>SYON</w:t>
            </w:r>
            <w:r w:rsidRPr="002A000A">
              <w:t>U</w:t>
            </w:r>
            <w:r w:rsidRPr="002A000A">
              <w:rPr>
                <w:spacing w:val="-4"/>
              </w:rPr>
              <w:t xml:space="preserve"> </w:t>
            </w:r>
            <w:r w:rsidRPr="002A000A">
              <w:rPr>
                <w:spacing w:val="-2"/>
              </w:rPr>
              <w:t>D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2"/>
              </w:rPr>
              <w:t>Ğ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5"/>
              </w:rPr>
              <w:t>R</w:t>
            </w:r>
            <w:r w:rsidRPr="002A000A">
              <w:rPr>
                <w:spacing w:val="-3"/>
              </w:rPr>
              <w:t>L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2"/>
              </w:rPr>
              <w:t>ND</w:t>
            </w:r>
            <w:r w:rsidRPr="002A000A">
              <w:t>İ</w:t>
            </w:r>
            <w:r w:rsidRPr="002A000A">
              <w:rPr>
                <w:spacing w:val="-5"/>
              </w:rPr>
              <w:t>R</w:t>
            </w:r>
            <w:r w:rsidRPr="002A000A">
              <w:rPr>
                <w:spacing w:val="-2"/>
              </w:rPr>
              <w:t>M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2"/>
              </w:rPr>
              <w:t>S</w:t>
            </w:r>
            <w:r w:rsidRPr="002A000A">
              <w:t>İ</w:t>
            </w:r>
          </w:p>
        </w:tc>
        <w:tc>
          <w:tcPr>
            <w:tcW w:w="2311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AB090E" w:rsidRPr="002A000A" w:rsidRDefault="00D34D69" w:rsidP="00037CC5">
            <w:pPr>
              <w:spacing w:before="77"/>
              <w:ind w:left="1029" w:right="851"/>
              <w:jc w:val="center"/>
            </w:pPr>
            <w:r w:rsidRPr="002A000A">
              <w:rPr>
                <w:spacing w:val="-2"/>
              </w:rPr>
              <w:t>NOT</w:t>
            </w:r>
          </w:p>
        </w:tc>
      </w:tr>
      <w:tr w:rsidR="00AB090E" w:rsidRPr="002A000A" w:rsidTr="00037CC5">
        <w:trPr>
          <w:trHeight w:hRule="exact" w:val="423"/>
        </w:trPr>
        <w:tc>
          <w:tcPr>
            <w:tcW w:w="8231" w:type="dxa"/>
            <w:tcBorders>
              <w:top w:val="single" w:sz="6" w:space="0" w:color="000000"/>
              <w:left w:val="double" w:sz="4" w:space="0" w:color="auto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D34D69">
            <w:pPr>
              <w:spacing w:before="81"/>
              <w:ind w:left="61"/>
            </w:pPr>
            <w:r w:rsidRPr="002A000A">
              <w:rPr>
                <w:spacing w:val="-2"/>
              </w:rPr>
              <w:t>D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2"/>
              </w:rPr>
              <w:t>F</w:t>
            </w:r>
            <w:r w:rsidRPr="002A000A">
              <w:rPr>
                <w:spacing w:val="1"/>
              </w:rPr>
              <w:t>TE</w:t>
            </w:r>
            <w:r w:rsidRPr="002A000A">
              <w:rPr>
                <w:spacing w:val="-5"/>
              </w:rPr>
              <w:t>R</w:t>
            </w:r>
            <w:r w:rsidRPr="002A000A">
              <w:t>İN</w:t>
            </w:r>
            <w:r w:rsidRPr="002A000A">
              <w:rPr>
                <w:spacing w:val="1"/>
              </w:rPr>
              <w:t xml:space="preserve"> </w:t>
            </w:r>
            <w:r w:rsidRPr="002A000A">
              <w:rPr>
                <w:spacing w:val="-2"/>
              </w:rPr>
              <w:t>D</w:t>
            </w:r>
            <w:r w:rsidRPr="002A000A">
              <w:rPr>
                <w:spacing w:val="-6"/>
              </w:rPr>
              <w:t>Ü</w:t>
            </w:r>
            <w:r w:rsidRPr="002A000A">
              <w:rPr>
                <w:spacing w:val="-3"/>
              </w:rPr>
              <w:t>Z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2"/>
              </w:rPr>
              <w:t>N</w:t>
            </w:r>
            <w:r w:rsidRPr="002A000A">
              <w:rPr>
                <w:spacing w:val="-3"/>
              </w:rPr>
              <w:t>L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2"/>
              </w:rPr>
              <w:t>NM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2"/>
              </w:rPr>
              <w:t>S</w:t>
            </w:r>
            <w:r w:rsidRPr="002A000A">
              <w:t>İ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double" w:sz="4" w:space="0" w:color="auto"/>
            </w:tcBorders>
          </w:tcPr>
          <w:p w:rsidR="00AB090E" w:rsidRPr="002A000A" w:rsidRDefault="00AB090E"/>
        </w:tc>
      </w:tr>
      <w:tr w:rsidR="00AB090E" w:rsidRPr="002A000A" w:rsidTr="00037CC5">
        <w:trPr>
          <w:trHeight w:hRule="exact" w:val="427"/>
        </w:trPr>
        <w:tc>
          <w:tcPr>
            <w:tcW w:w="8231" w:type="dxa"/>
            <w:tcBorders>
              <w:top w:val="single" w:sz="5" w:space="0" w:color="000000"/>
              <w:left w:val="double" w:sz="4" w:space="0" w:color="auto"/>
              <w:bottom w:val="single" w:sz="6" w:space="0" w:color="000000"/>
              <w:right w:val="single" w:sz="5" w:space="0" w:color="000000"/>
            </w:tcBorders>
          </w:tcPr>
          <w:p w:rsidR="00AB090E" w:rsidRPr="002A000A" w:rsidRDefault="00D34D69">
            <w:pPr>
              <w:spacing w:before="81"/>
              <w:ind w:left="61"/>
            </w:pPr>
            <w:r w:rsidRPr="002A000A">
              <w:rPr>
                <w:spacing w:val="-2"/>
              </w:rPr>
              <w:t>SÖ</w:t>
            </w:r>
            <w:r w:rsidRPr="002A000A">
              <w:rPr>
                <w:spacing w:val="-3"/>
              </w:rPr>
              <w:t>Z</w:t>
            </w:r>
            <w:r w:rsidRPr="002A000A">
              <w:rPr>
                <w:spacing w:val="1"/>
              </w:rPr>
              <w:t>L</w:t>
            </w:r>
            <w:r w:rsidRPr="002A000A">
              <w:t>Ü</w:t>
            </w:r>
            <w:r w:rsidRPr="002A000A">
              <w:rPr>
                <w:spacing w:val="-4"/>
              </w:rPr>
              <w:t xml:space="preserve"> </w:t>
            </w:r>
            <w:r w:rsidRPr="002A000A">
              <w:rPr>
                <w:spacing w:val="-2"/>
              </w:rPr>
              <w:t>S</w:t>
            </w:r>
            <w:r w:rsidRPr="002A000A">
              <w:t>I</w:t>
            </w:r>
            <w:r w:rsidRPr="002A000A">
              <w:rPr>
                <w:spacing w:val="-1"/>
              </w:rPr>
              <w:t>N</w:t>
            </w:r>
            <w:r w:rsidRPr="002A000A">
              <w:rPr>
                <w:spacing w:val="-2"/>
              </w:rPr>
              <w:t>A</w:t>
            </w:r>
            <w:r w:rsidRPr="002A000A">
              <w:t>V</w:t>
            </w:r>
          </w:p>
        </w:tc>
        <w:tc>
          <w:tcPr>
            <w:tcW w:w="231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double" w:sz="4" w:space="0" w:color="auto"/>
            </w:tcBorders>
          </w:tcPr>
          <w:p w:rsidR="00AB090E" w:rsidRPr="002A000A" w:rsidRDefault="00AB090E"/>
        </w:tc>
      </w:tr>
      <w:tr w:rsidR="00AB090E" w:rsidRPr="002A000A" w:rsidTr="00037CC5">
        <w:trPr>
          <w:trHeight w:hRule="exact" w:val="418"/>
        </w:trPr>
        <w:tc>
          <w:tcPr>
            <w:tcW w:w="8231" w:type="dxa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single" w:sz="6" w:space="0" w:color="000000"/>
            </w:tcBorders>
          </w:tcPr>
          <w:p w:rsidR="00AB090E" w:rsidRPr="002A000A" w:rsidRDefault="00D34D69">
            <w:pPr>
              <w:spacing w:before="81"/>
              <w:ind w:left="61"/>
            </w:pPr>
            <w:r w:rsidRPr="002A000A">
              <w:rPr>
                <w:spacing w:val="-2"/>
              </w:rPr>
              <w:t>SON</w:t>
            </w:r>
            <w:r w:rsidRPr="002A000A">
              <w:rPr>
                <w:spacing w:val="-6"/>
              </w:rPr>
              <w:t>U</w:t>
            </w:r>
            <w:r w:rsidRPr="002A000A">
              <w:t>Ç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AB090E" w:rsidRPr="002A000A" w:rsidRDefault="00AB090E"/>
        </w:tc>
      </w:tr>
    </w:tbl>
    <w:p w:rsidR="00AB090E" w:rsidRPr="002A000A" w:rsidRDefault="00AB090E">
      <w:pPr>
        <w:spacing w:before="4" w:line="180" w:lineRule="exact"/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4"/>
        <w:gridCol w:w="3943"/>
        <w:gridCol w:w="1512"/>
        <w:gridCol w:w="3663"/>
      </w:tblGrid>
      <w:tr w:rsidR="00AB090E" w:rsidRPr="002A000A" w:rsidTr="00037CC5">
        <w:trPr>
          <w:trHeight w:hRule="exact" w:val="350"/>
        </w:trPr>
        <w:tc>
          <w:tcPr>
            <w:tcW w:w="53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000000"/>
            </w:tcBorders>
          </w:tcPr>
          <w:p w:rsidR="00AB090E" w:rsidRPr="002A000A" w:rsidRDefault="00D34D69">
            <w:pPr>
              <w:spacing w:before="53"/>
              <w:ind w:left="64"/>
            </w:pPr>
            <w:r w:rsidRPr="002A000A">
              <w:rPr>
                <w:spacing w:val="-2"/>
              </w:rPr>
              <w:t>KOM</w:t>
            </w:r>
            <w:r w:rsidRPr="002A000A">
              <w:t>İ</w:t>
            </w:r>
            <w:r w:rsidRPr="002A000A">
              <w:rPr>
                <w:spacing w:val="-2"/>
              </w:rPr>
              <w:t>SYO</w:t>
            </w:r>
            <w:r w:rsidRPr="002A000A">
              <w:t>N</w:t>
            </w:r>
            <w:r w:rsidRPr="002A000A">
              <w:rPr>
                <w:spacing w:val="1"/>
              </w:rPr>
              <w:t xml:space="preserve"> </w:t>
            </w:r>
            <w:r w:rsidRPr="002A000A">
              <w:rPr>
                <w:spacing w:val="-6"/>
              </w:rPr>
              <w:t>Ü</w:t>
            </w:r>
            <w:r w:rsidRPr="002A000A">
              <w:rPr>
                <w:spacing w:val="-2"/>
              </w:rPr>
              <w:t>Y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3"/>
              </w:rPr>
              <w:t>L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5"/>
              </w:rPr>
              <w:t>R</w:t>
            </w:r>
            <w:r w:rsidRPr="002A000A">
              <w:t>İ</w:t>
            </w:r>
          </w:p>
        </w:tc>
        <w:tc>
          <w:tcPr>
            <w:tcW w:w="1512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090E" w:rsidRPr="002A000A" w:rsidRDefault="00D34D69">
            <w:pPr>
              <w:spacing w:before="53"/>
              <w:ind w:left="498"/>
            </w:pPr>
            <w:r w:rsidRPr="002A000A">
              <w:t>İ</w:t>
            </w:r>
            <w:r w:rsidRPr="002A000A">
              <w:rPr>
                <w:spacing w:val="-2"/>
              </w:rPr>
              <w:t>M</w:t>
            </w:r>
            <w:r w:rsidRPr="002A000A">
              <w:rPr>
                <w:spacing w:val="-3"/>
              </w:rPr>
              <w:t>Z</w:t>
            </w:r>
            <w:r w:rsidRPr="002A000A">
              <w:t>A</w:t>
            </w:r>
          </w:p>
        </w:tc>
        <w:tc>
          <w:tcPr>
            <w:tcW w:w="3663" w:type="dxa"/>
            <w:vMerge w:val="restart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double" w:sz="4" w:space="0" w:color="auto"/>
            </w:tcBorders>
          </w:tcPr>
          <w:p w:rsidR="00AB090E" w:rsidRPr="002A000A" w:rsidRDefault="00AB090E">
            <w:pPr>
              <w:spacing w:before="7" w:line="220" w:lineRule="exact"/>
            </w:pPr>
          </w:p>
          <w:p w:rsidR="00AB090E" w:rsidRPr="002A000A" w:rsidRDefault="00D34D69">
            <w:pPr>
              <w:ind w:left="566" w:right="387"/>
              <w:jc w:val="center"/>
            </w:pPr>
            <w:r w:rsidRPr="002A000A">
              <w:rPr>
                <w:spacing w:val="1"/>
              </w:rPr>
              <w:t>S</w:t>
            </w:r>
            <w:r w:rsidRPr="002A000A">
              <w:rPr>
                <w:spacing w:val="2"/>
              </w:rPr>
              <w:t>T</w:t>
            </w:r>
            <w:r w:rsidRPr="002A000A">
              <w:rPr>
                <w:spacing w:val="-5"/>
              </w:rPr>
              <w:t>A</w:t>
            </w:r>
            <w:r w:rsidRPr="002A000A">
              <w:t xml:space="preserve">J </w:t>
            </w:r>
            <w:r w:rsidRPr="002A000A">
              <w:rPr>
                <w:spacing w:val="-5"/>
              </w:rPr>
              <w:t>K</w:t>
            </w:r>
            <w:r w:rsidRPr="002A000A">
              <w:rPr>
                <w:spacing w:val="4"/>
              </w:rPr>
              <w:t>O</w:t>
            </w:r>
            <w:r w:rsidRPr="002A000A">
              <w:rPr>
                <w:spacing w:val="-2"/>
              </w:rPr>
              <w:t>M</w:t>
            </w:r>
            <w:r w:rsidRPr="002A000A">
              <w:rPr>
                <w:spacing w:val="1"/>
              </w:rPr>
              <w:t>İS</w:t>
            </w:r>
            <w:r w:rsidRPr="002A000A">
              <w:t>Y</w:t>
            </w:r>
            <w:r w:rsidRPr="002A000A">
              <w:rPr>
                <w:spacing w:val="1"/>
              </w:rPr>
              <w:t>O</w:t>
            </w:r>
            <w:r w:rsidRPr="002A000A">
              <w:t>N</w:t>
            </w:r>
            <w:r w:rsidRPr="002A000A">
              <w:rPr>
                <w:spacing w:val="2"/>
              </w:rPr>
              <w:t xml:space="preserve"> </w:t>
            </w:r>
            <w:r w:rsidRPr="002A000A">
              <w:t>K</w:t>
            </w:r>
            <w:r w:rsidRPr="002A000A">
              <w:rPr>
                <w:spacing w:val="-6"/>
              </w:rPr>
              <w:t>A</w:t>
            </w:r>
            <w:r w:rsidRPr="002A000A">
              <w:rPr>
                <w:spacing w:val="3"/>
              </w:rPr>
              <w:t>R</w:t>
            </w:r>
            <w:r w:rsidRPr="002A000A">
              <w:t>A</w:t>
            </w:r>
            <w:r w:rsidRPr="002A000A">
              <w:rPr>
                <w:spacing w:val="-2"/>
              </w:rPr>
              <w:t>R</w:t>
            </w:r>
            <w:r w:rsidRPr="002A000A">
              <w:t>I</w:t>
            </w:r>
          </w:p>
          <w:p w:rsidR="00AB090E" w:rsidRPr="002A000A" w:rsidRDefault="00AB090E">
            <w:pPr>
              <w:spacing w:before="16" w:line="260" w:lineRule="exact"/>
            </w:pPr>
          </w:p>
          <w:p w:rsidR="00AB090E" w:rsidRPr="002A000A" w:rsidRDefault="00F846D9">
            <w:pPr>
              <w:spacing w:line="260" w:lineRule="exact"/>
              <w:ind w:left="754" w:right="758"/>
              <w:jc w:val="center"/>
            </w:pPr>
            <w:r>
              <w:t>KABUL/RED</w:t>
            </w:r>
          </w:p>
          <w:p w:rsidR="00AB090E" w:rsidRPr="002A000A" w:rsidRDefault="00D34D69">
            <w:pPr>
              <w:spacing w:before="2"/>
              <w:ind w:left="1186" w:right="1182"/>
              <w:jc w:val="center"/>
            </w:pPr>
            <w:r w:rsidRPr="002A000A">
              <w:t>…</w:t>
            </w:r>
            <w:r w:rsidRPr="002A000A">
              <w:rPr>
                <w:spacing w:val="2"/>
              </w:rPr>
              <w:t>..</w:t>
            </w:r>
            <w:r w:rsidRPr="002A000A">
              <w:t>/……</w:t>
            </w:r>
            <w:r w:rsidRPr="002A000A">
              <w:rPr>
                <w:spacing w:val="1"/>
              </w:rPr>
              <w:t>/</w:t>
            </w:r>
            <w:r w:rsidRPr="002A000A">
              <w:t>20…</w:t>
            </w:r>
          </w:p>
          <w:p w:rsidR="00AB090E" w:rsidRPr="002A000A" w:rsidRDefault="00AB090E">
            <w:pPr>
              <w:spacing w:line="140" w:lineRule="exact"/>
            </w:pPr>
          </w:p>
          <w:p w:rsidR="00AB090E" w:rsidRPr="002A000A" w:rsidRDefault="00AB090E">
            <w:pPr>
              <w:spacing w:line="200" w:lineRule="exact"/>
            </w:pPr>
          </w:p>
          <w:p w:rsidR="00AB090E" w:rsidRPr="002A000A" w:rsidRDefault="00AB090E">
            <w:pPr>
              <w:spacing w:line="200" w:lineRule="exact"/>
            </w:pPr>
          </w:p>
          <w:p w:rsidR="00AB090E" w:rsidRPr="002A000A" w:rsidRDefault="00D34D69">
            <w:pPr>
              <w:ind w:left="1565" w:right="1574"/>
              <w:jc w:val="center"/>
            </w:pPr>
            <w:r w:rsidRPr="002A000A">
              <w:t>O</w:t>
            </w:r>
            <w:r w:rsidRPr="002A000A">
              <w:rPr>
                <w:spacing w:val="-1"/>
              </w:rPr>
              <w:t>N</w:t>
            </w:r>
            <w:r w:rsidRPr="002A000A">
              <w:rPr>
                <w:spacing w:val="-5"/>
              </w:rPr>
              <w:t>A</w:t>
            </w:r>
            <w:r w:rsidRPr="002A000A">
              <w:t>Y</w:t>
            </w:r>
          </w:p>
        </w:tc>
      </w:tr>
      <w:tr w:rsidR="00AB090E" w:rsidRPr="002A000A" w:rsidTr="00037CC5">
        <w:trPr>
          <w:trHeight w:hRule="exact" w:val="315"/>
        </w:trPr>
        <w:tc>
          <w:tcPr>
            <w:tcW w:w="1424" w:type="dxa"/>
            <w:tcBorders>
              <w:top w:val="single" w:sz="4" w:space="0" w:color="auto"/>
              <w:left w:val="double" w:sz="4" w:space="0" w:color="auto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>
            <w:pPr>
              <w:spacing w:before="5" w:line="100" w:lineRule="exact"/>
            </w:pPr>
          </w:p>
          <w:p w:rsidR="00AB090E" w:rsidRPr="002A000A" w:rsidRDefault="00D34D69">
            <w:pPr>
              <w:ind w:left="64"/>
            </w:pPr>
            <w:r w:rsidRPr="002A000A">
              <w:rPr>
                <w:spacing w:val="-2"/>
              </w:rPr>
              <w:t>AD</w:t>
            </w:r>
            <w:r w:rsidRPr="002A000A">
              <w:t>I</w:t>
            </w:r>
            <w:r w:rsidRPr="002A000A">
              <w:rPr>
                <w:spacing w:val="3"/>
              </w:rPr>
              <w:t xml:space="preserve"> </w:t>
            </w:r>
            <w:r w:rsidRPr="002A000A">
              <w:rPr>
                <w:spacing w:val="-2"/>
              </w:rPr>
              <w:t>SOYAD</w:t>
            </w:r>
            <w:r w:rsidRPr="002A000A">
              <w:t>I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/>
        </w:tc>
        <w:tc>
          <w:tcPr>
            <w:tcW w:w="151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/>
        </w:tc>
        <w:tc>
          <w:tcPr>
            <w:tcW w:w="3663" w:type="dxa"/>
            <w:vMerge/>
            <w:tcBorders>
              <w:top w:val="single" w:sz="4" w:space="0" w:color="auto"/>
              <w:left w:val="single" w:sz="5" w:space="0" w:color="000000"/>
              <w:right w:val="double" w:sz="4" w:space="0" w:color="auto"/>
            </w:tcBorders>
          </w:tcPr>
          <w:p w:rsidR="00AB090E" w:rsidRPr="002A000A" w:rsidRDefault="00AB090E"/>
        </w:tc>
      </w:tr>
      <w:tr w:rsidR="00AB090E" w:rsidRPr="002A000A" w:rsidTr="00037CC5">
        <w:trPr>
          <w:trHeight w:hRule="exact" w:val="421"/>
        </w:trPr>
        <w:tc>
          <w:tcPr>
            <w:tcW w:w="1424" w:type="dxa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>
            <w:pPr>
              <w:spacing w:line="100" w:lineRule="exact"/>
            </w:pPr>
          </w:p>
          <w:p w:rsidR="00AB090E" w:rsidRPr="002A000A" w:rsidRDefault="00D34D69">
            <w:pPr>
              <w:ind w:left="64"/>
            </w:pPr>
            <w:r w:rsidRPr="002A000A">
              <w:rPr>
                <w:spacing w:val="-2"/>
              </w:rPr>
              <w:t>AD</w:t>
            </w:r>
            <w:r w:rsidRPr="002A000A">
              <w:t>I</w:t>
            </w:r>
            <w:r w:rsidRPr="002A000A">
              <w:rPr>
                <w:spacing w:val="3"/>
              </w:rPr>
              <w:t xml:space="preserve"> </w:t>
            </w:r>
            <w:r w:rsidRPr="002A000A">
              <w:rPr>
                <w:spacing w:val="-2"/>
              </w:rPr>
              <w:t>SOYAD</w:t>
            </w:r>
            <w:r w:rsidRPr="002A000A">
              <w:t>I</w:t>
            </w:r>
          </w:p>
        </w:tc>
        <w:tc>
          <w:tcPr>
            <w:tcW w:w="3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/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90E" w:rsidRPr="002A000A" w:rsidRDefault="00AB090E"/>
        </w:tc>
        <w:tc>
          <w:tcPr>
            <w:tcW w:w="3663" w:type="dxa"/>
            <w:vMerge/>
            <w:tcBorders>
              <w:left w:val="single" w:sz="5" w:space="0" w:color="000000"/>
              <w:right w:val="double" w:sz="4" w:space="0" w:color="auto"/>
            </w:tcBorders>
          </w:tcPr>
          <w:p w:rsidR="00AB090E" w:rsidRPr="002A000A" w:rsidRDefault="00AB090E"/>
        </w:tc>
      </w:tr>
      <w:tr w:rsidR="00AB090E" w:rsidRPr="002A000A" w:rsidTr="00037CC5">
        <w:trPr>
          <w:trHeight w:hRule="exact" w:val="461"/>
        </w:trPr>
        <w:tc>
          <w:tcPr>
            <w:tcW w:w="1424" w:type="dxa"/>
            <w:tcBorders>
              <w:top w:val="single" w:sz="5" w:space="0" w:color="000000"/>
              <w:left w:val="double" w:sz="4" w:space="0" w:color="auto"/>
              <w:bottom w:val="double" w:sz="4" w:space="0" w:color="auto"/>
              <w:right w:val="single" w:sz="5" w:space="0" w:color="000000"/>
            </w:tcBorders>
          </w:tcPr>
          <w:p w:rsidR="00AB090E" w:rsidRPr="002A000A" w:rsidRDefault="00AB090E">
            <w:pPr>
              <w:spacing w:line="100" w:lineRule="exact"/>
            </w:pPr>
          </w:p>
          <w:p w:rsidR="00AB090E" w:rsidRPr="002A000A" w:rsidRDefault="00D34D69">
            <w:pPr>
              <w:ind w:left="64"/>
            </w:pPr>
            <w:r w:rsidRPr="002A000A">
              <w:rPr>
                <w:spacing w:val="-2"/>
              </w:rPr>
              <w:t>AD</w:t>
            </w:r>
            <w:r w:rsidRPr="002A000A">
              <w:t>I</w:t>
            </w:r>
            <w:r w:rsidRPr="002A000A">
              <w:rPr>
                <w:spacing w:val="3"/>
              </w:rPr>
              <w:t xml:space="preserve"> </w:t>
            </w:r>
            <w:r w:rsidRPr="002A000A">
              <w:rPr>
                <w:spacing w:val="-2"/>
              </w:rPr>
              <w:t>SOYAD</w:t>
            </w:r>
            <w:r w:rsidRPr="002A000A">
              <w:t>I</w:t>
            </w:r>
          </w:p>
        </w:tc>
        <w:tc>
          <w:tcPr>
            <w:tcW w:w="3943" w:type="dxa"/>
            <w:tcBorders>
              <w:top w:val="single" w:sz="5" w:space="0" w:color="000000"/>
              <w:left w:val="single" w:sz="5" w:space="0" w:color="000000"/>
              <w:bottom w:val="double" w:sz="4" w:space="0" w:color="auto"/>
              <w:right w:val="single" w:sz="5" w:space="0" w:color="000000"/>
            </w:tcBorders>
          </w:tcPr>
          <w:p w:rsidR="00AB090E" w:rsidRPr="002A000A" w:rsidRDefault="00AB090E"/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double" w:sz="4" w:space="0" w:color="auto"/>
              <w:right w:val="single" w:sz="5" w:space="0" w:color="000000"/>
            </w:tcBorders>
          </w:tcPr>
          <w:p w:rsidR="00AB090E" w:rsidRPr="002A000A" w:rsidRDefault="00AB090E"/>
        </w:tc>
        <w:tc>
          <w:tcPr>
            <w:tcW w:w="3663" w:type="dxa"/>
            <w:vMerge/>
            <w:tcBorders>
              <w:left w:val="single" w:sz="5" w:space="0" w:color="000000"/>
              <w:bottom w:val="double" w:sz="4" w:space="0" w:color="auto"/>
              <w:right w:val="double" w:sz="4" w:space="0" w:color="auto"/>
            </w:tcBorders>
          </w:tcPr>
          <w:p w:rsidR="00AB090E" w:rsidRPr="002A000A" w:rsidRDefault="00AB090E"/>
        </w:tc>
      </w:tr>
    </w:tbl>
    <w:p w:rsidR="00AB090E" w:rsidRPr="002A000A" w:rsidRDefault="00AB090E">
      <w:pPr>
        <w:spacing w:before="9" w:line="120" w:lineRule="exact"/>
      </w:pPr>
    </w:p>
    <w:p w:rsidR="00AB090E" w:rsidRPr="009617B0" w:rsidRDefault="00D34D69" w:rsidP="00037CC5">
      <w:pPr>
        <w:spacing w:before="29"/>
        <w:ind w:left="127"/>
        <w:rPr>
          <w:sz w:val="18"/>
          <w:szCs w:val="18"/>
        </w:rPr>
      </w:pPr>
      <w:r w:rsidRPr="009617B0">
        <w:rPr>
          <w:spacing w:val="-2"/>
          <w:sz w:val="18"/>
          <w:szCs w:val="18"/>
        </w:rPr>
        <w:t>B</w:t>
      </w:r>
      <w:r w:rsidRPr="009617B0">
        <w:rPr>
          <w:sz w:val="18"/>
          <w:szCs w:val="18"/>
        </w:rPr>
        <w:t>u</w:t>
      </w:r>
      <w:r w:rsidRPr="009617B0">
        <w:rPr>
          <w:spacing w:val="12"/>
          <w:sz w:val="18"/>
          <w:szCs w:val="18"/>
        </w:rPr>
        <w:t xml:space="preserve"> </w:t>
      </w:r>
      <w:r w:rsidRPr="009617B0">
        <w:rPr>
          <w:spacing w:val="-8"/>
          <w:sz w:val="18"/>
          <w:szCs w:val="18"/>
        </w:rPr>
        <w:t>f</w:t>
      </w:r>
      <w:r w:rsidRPr="009617B0">
        <w:rPr>
          <w:spacing w:val="5"/>
          <w:sz w:val="18"/>
          <w:szCs w:val="18"/>
        </w:rPr>
        <w:t>o</w:t>
      </w:r>
      <w:r w:rsidRPr="009617B0">
        <w:rPr>
          <w:spacing w:val="1"/>
          <w:sz w:val="18"/>
          <w:szCs w:val="18"/>
        </w:rPr>
        <w:t>r</w:t>
      </w:r>
      <w:r w:rsidRPr="009617B0">
        <w:rPr>
          <w:spacing w:val="-9"/>
          <w:sz w:val="18"/>
          <w:szCs w:val="18"/>
        </w:rPr>
        <w:t>m</w:t>
      </w:r>
      <w:r w:rsidRPr="009617B0">
        <w:rPr>
          <w:spacing w:val="5"/>
          <w:sz w:val="18"/>
          <w:szCs w:val="18"/>
        </w:rPr>
        <w:t>u</w:t>
      </w:r>
      <w:r w:rsidRPr="009617B0">
        <w:rPr>
          <w:sz w:val="18"/>
          <w:szCs w:val="18"/>
        </w:rPr>
        <w:t>n</w:t>
      </w:r>
      <w:r w:rsidRPr="009617B0">
        <w:rPr>
          <w:spacing w:val="2"/>
          <w:sz w:val="18"/>
          <w:szCs w:val="18"/>
        </w:rPr>
        <w:t xml:space="preserve"> </w:t>
      </w:r>
      <w:r w:rsidRPr="009617B0">
        <w:rPr>
          <w:sz w:val="18"/>
          <w:szCs w:val="18"/>
        </w:rPr>
        <w:t>d</w:t>
      </w:r>
      <w:r w:rsidRPr="009617B0">
        <w:rPr>
          <w:spacing w:val="9"/>
          <w:sz w:val="18"/>
          <w:szCs w:val="18"/>
        </w:rPr>
        <w:t>o</w:t>
      </w:r>
      <w:r w:rsidRPr="009617B0">
        <w:rPr>
          <w:spacing w:val="-9"/>
          <w:sz w:val="18"/>
          <w:szCs w:val="18"/>
        </w:rPr>
        <w:t>l</w:t>
      </w:r>
      <w:r w:rsidRPr="009617B0">
        <w:rPr>
          <w:sz w:val="18"/>
          <w:szCs w:val="18"/>
        </w:rPr>
        <w:t>du</w:t>
      </w:r>
      <w:r w:rsidRPr="009617B0">
        <w:rPr>
          <w:spacing w:val="1"/>
          <w:sz w:val="18"/>
          <w:szCs w:val="18"/>
        </w:rPr>
        <w:t>r</w:t>
      </w:r>
      <w:r w:rsidRPr="009617B0">
        <w:rPr>
          <w:spacing w:val="5"/>
          <w:sz w:val="18"/>
          <w:szCs w:val="18"/>
        </w:rPr>
        <w:t>u</w:t>
      </w:r>
      <w:r w:rsidRPr="009617B0">
        <w:rPr>
          <w:spacing w:val="-4"/>
          <w:sz w:val="18"/>
          <w:szCs w:val="18"/>
        </w:rPr>
        <w:t>l</w:t>
      </w:r>
      <w:r w:rsidRPr="009617B0">
        <w:rPr>
          <w:spacing w:val="-1"/>
          <w:sz w:val="18"/>
          <w:szCs w:val="18"/>
        </w:rPr>
        <w:t>a</w:t>
      </w:r>
      <w:r w:rsidRPr="009617B0">
        <w:rPr>
          <w:spacing w:val="1"/>
          <w:sz w:val="18"/>
          <w:szCs w:val="18"/>
        </w:rPr>
        <w:t>r</w:t>
      </w:r>
      <w:r w:rsidRPr="009617B0">
        <w:rPr>
          <w:spacing w:val="-1"/>
          <w:sz w:val="18"/>
          <w:szCs w:val="18"/>
        </w:rPr>
        <w:t>a</w:t>
      </w:r>
      <w:r w:rsidRPr="009617B0">
        <w:rPr>
          <w:sz w:val="18"/>
          <w:szCs w:val="18"/>
        </w:rPr>
        <w:t xml:space="preserve">k </w:t>
      </w:r>
      <w:r w:rsidRPr="009617B0">
        <w:rPr>
          <w:spacing w:val="15"/>
          <w:sz w:val="18"/>
          <w:szCs w:val="18"/>
          <w:u w:val="single" w:color="000000"/>
        </w:rPr>
        <w:t xml:space="preserve"> </w:t>
      </w:r>
      <w:r w:rsidR="00690E12" w:rsidRPr="009617B0">
        <w:rPr>
          <w:spacing w:val="-5"/>
          <w:sz w:val="18"/>
          <w:szCs w:val="18"/>
          <w:u w:val="single" w:color="000000"/>
        </w:rPr>
        <w:t>Adıyaman</w:t>
      </w:r>
      <w:r w:rsidRPr="009617B0">
        <w:rPr>
          <w:spacing w:val="-5"/>
          <w:sz w:val="18"/>
          <w:szCs w:val="18"/>
          <w:u w:val="single" w:color="000000"/>
        </w:rPr>
        <w:t xml:space="preserve"> Üniversitesi</w:t>
      </w:r>
      <w:r w:rsidRPr="009617B0">
        <w:rPr>
          <w:sz w:val="18"/>
          <w:szCs w:val="18"/>
          <w:u w:val="single" w:color="000000"/>
        </w:rPr>
        <w:t xml:space="preserve"> </w:t>
      </w:r>
      <w:r w:rsidRPr="009617B0">
        <w:rPr>
          <w:spacing w:val="3"/>
          <w:sz w:val="18"/>
          <w:szCs w:val="18"/>
          <w:u w:val="single" w:color="000000"/>
        </w:rPr>
        <w:t xml:space="preserve"> </w:t>
      </w:r>
      <w:r w:rsidR="00037CC5">
        <w:rPr>
          <w:sz w:val="18"/>
          <w:szCs w:val="18"/>
          <w:u w:val="single" w:color="000000"/>
        </w:rPr>
        <w:t>Mühendislik</w:t>
      </w:r>
      <w:r w:rsidRPr="009617B0">
        <w:rPr>
          <w:spacing w:val="7"/>
          <w:sz w:val="18"/>
          <w:szCs w:val="18"/>
          <w:u w:val="single" w:color="000000"/>
        </w:rPr>
        <w:t xml:space="preserve"> </w:t>
      </w:r>
      <w:r w:rsidRPr="009617B0">
        <w:rPr>
          <w:sz w:val="18"/>
          <w:szCs w:val="18"/>
          <w:u w:val="single" w:color="000000"/>
        </w:rPr>
        <w:t>F</w:t>
      </w:r>
      <w:r w:rsidRPr="009617B0">
        <w:rPr>
          <w:spacing w:val="-1"/>
          <w:sz w:val="18"/>
          <w:szCs w:val="18"/>
          <w:u w:val="single" w:color="000000"/>
        </w:rPr>
        <w:t>a</w:t>
      </w:r>
      <w:r w:rsidRPr="009617B0">
        <w:rPr>
          <w:sz w:val="18"/>
          <w:szCs w:val="18"/>
          <w:u w:val="single" w:color="000000"/>
        </w:rPr>
        <w:t>kü</w:t>
      </w:r>
      <w:r w:rsidRPr="009617B0">
        <w:rPr>
          <w:spacing w:val="-9"/>
          <w:sz w:val="18"/>
          <w:szCs w:val="18"/>
          <w:u w:val="single" w:color="000000"/>
        </w:rPr>
        <w:t>l</w:t>
      </w:r>
      <w:r w:rsidRPr="009617B0">
        <w:rPr>
          <w:sz w:val="18"/>
          <w:szCs w:val="18"/>
          <w:u w:val="single" w:color="000000"/>
        </w:rPr>
        <w:t>t</w:t>
      </w:r>
      <w:r w:rsidRPr="009617B0">
        <w:rPr>
          <w:spacing w:val="-1"/>
          <w:sz w:val="18"/>
          <w:szCs w:val="18"/>
          <w:u w:val="single" w:color="000000"/>
        </w:rPr>
        <w:t>e</w:t>
      </w:r>
      <w:r w:rsidRPr="009617B0">
        <w:rPr>
          <w:sz w:val="18"/>
          <w:szCs w:val="18"/>
          <w:u w:val="single" w:color="000000"/>
        </w:rPr>
        <w:t>si</w:t>
      </w:r>
      <w:r w:rsidR="00690E12" w:rsidRPr="009617B0">
        <w:rPr>
          <w:sz w:val="18"/>
          <w:szCs w:val="18"/>
          <w:u w:val="single" w:color="000000"/>
        </w:rPr>
        <w:t xml:space="preserve"> 02040 </w:t>
      </w:r>
      <w:r w:rsidR="00400FAD" w:rsidRPr="009617B0">
        <w:rPr>
          <w:sz w:val="18"/>
          <w:szCs w:val="18"/>
          <w:u w:val="single" w:color="000000"/>
        </w:rPr>
        <w:t xml:space="preserve"> </w:t>
      </w:r>
      <w:r w:rsidR="00690E12" w:rsidRPr="009617B0">
        <w:rPr>
          <w:sz w:val="18"/>
          <w:szCs w:val="18"/>
          <w:u w:val="single" w:color="000000"/>
        </w:rPr>
        <w:t>Adıyam</w:t>
      </w:r>
      <w:r w:rsidRPr="009617B0">
        <w:rPr>
          <w:sz w:val="18"/>
          <w:szCs w:val="18"/>
          <w:u w:val="single" w:color="000000"/>
        </w:rPr>
        <w:t>an</w:t>
      </w:r>
      <w:r w:rsidRPr="009617B0">
        <w:rPr>
          <w:spacing w:val="7"/>
          <w:sz w:val="18"/>
          <w:szCs w:val="18"/>
        </w:rPr>
        <w:t xml:space="preserve"> </w:t>
      </w:r>
      <w:r w:rsidRPr="009617B0">
        <w:rPr>
          <w:spacing w:val="-1"/>
          <w:sz w:val="18"/>
          <w:szCs w:val="18"/>
        </w:rPr>
        <w:t>a</w:t>
      </w:r>
      <w:r w:rsidRPr="009617B0">
        <w:rPr>
          <w:sz w:val="18"/>
          <w:szCs w:val="18"/>
        </w:rPr>
        <w:t>d</w:t>
      </w:r>
      <w:r w:rsidRPr="009617B0">
        <w:rPr>
          <w:spacing w:val="1"/>
          <w:sz w:val="18"/>
          <w:szCs w:val="18"/>
        </w:rPr>
        <w:t>r</w:t>
      </w:r>
      <w:r w:rsidRPr="009617B0">
        <w:rPr>
          <w:spacing w:val="-1"/>
          <w:sz w:val="18"/>
          <w:szCs w:val="18"/>
        </w:rPr>
        <w:t>e</w:t>
      </w:r>
      <w:r w:rsidRPr="009617B0">
        <w:rPr>
          <w:spacing w:val="2"/>
          <w:sz w:val="18"/>
          <w:szCs w:val="18"/>
        </w:rPr>
        <w:t>s</w:t>
      </w:r>
      <w:r w:rsidRPr="009617B0">
        <w:rPr>
          <w:spacing w:val="-4"/>
          <w:sz w:val="18"/>
          <w:szCs w:val="18"/>
        </w:rPr>
        <w:t>i</w:t>
      </w:r>
      <w:r w:rsidRPr="009617B0">
        <w:rPr>
          <w:sz w:val="18"/>
          <w:szCs w:val="18"/>
        </w:rPr>
        <w:t>ne</w:t>
      </w:r>
      <w:r w:rsidR="00037CC5">
        <w:rPr>
          <w:sz w:val="18"/>
          <w:szCs w:val="18"/>
        </w:rPr>
        <w:t xml:space="preserve"> kapalı zarf içerisinde </w:t>
      </w:r>
      <w:r w:rsidRPr="009617B0">
        <w:rPr>
          <w:sz w:val="18"/>
          <w:szCs w:val="18"/>
        </w:rPr>
        <w:t>g</w:t>
      </w:r>
      <w:r w:rsidRPr="009617B0">
        <w:rPr>
          <w:spacing w:val="5"/>
          <w:sz w:val="18"/>
          <w:szCs w:val="18"/>
        </w:rPr>
        <w:t>ö</w:t>
      </w:r>
      <w:r w:rsidRPr="009617B0">
        <w:rPr>
          <w:spacing w:val="-5"/>
          <w:sz w:val="18"/>
          <w:szCs w:val="18"/>
        </w:rPr>
        <w:t>n</w:t>
      </w:r>
      <w:r w:rsidRPr="009617B0">
        <w:rPr>
          <w:sz w:val="18"/>
          <w:szCs w:val="18"/>
        </w:rPr>
        <w:t>d</w:t>
      </w:r>
      <w:r w:rsidRPr="009617B0">
        <w:rPr>
          <w:spacing w:val="-1"/>
          <w:sz w:val="18"/>
          <w:szCs w:val="18"/>
        </w:rPr>
        <w:t>e</w:t>
      </w:r>
      <w:r w:rsidRPr="009617B0">
        <w:rPr>
          <w:spacing w:val="6"/>
          <w:sz w:val="18"/>
          <w:szCs w:val="18"/>
        </w:rPr>
        <w:t>r</w:t>
      </w:r>
      <w:r w:rsidRPr="009617B0">
        <w:rPr>
          <w:spacing w:val="-4"/>
          <w:sz w:val="18"/>
          <w:szCs w:val="18"/>
        </w:rPr>
        <w:t>ilm</w:t>
      </w:r>
      <w:r w:rsidRPr="009617B0">
        <w:rPr>
          <w:spacing w:val="4"/>
          <w:sz w:val="18"/>
          <w:szCs w:val="18"/>
        </w:rPr>
        <w:t>e</w:t>
      </w:r>
      <w:r w:rsidRPr="009617B0">
        <w:rPr>
          <w:spacing w:val="2"/>
          <w:sz w:val="18"/>
          <w:szCs w:val="18"/>
        </w:rPr>
        <w:t>s</w:t>
      </w:r>
      <w:r w:rsidRPr="009617B0">
        <w:rPr>
          <w:sz w:val="18"/>
          <w:szCs w:val="18"/>
        </w:rPr>
        <w:t>i</w:t>
      </w:r>
      <w:r w:rsidRPr="009617B0">
        <w:rPr>
          <w:spacing w:val="-2"/>
          <w:sz w:val="18"/>
          <w:szCs w:val="18"/>
        </w:rPr>
        <w:t xml:space="preserve"> </w:t>
      </w:r>
      <w:r w:rsidRPr="009617B0">
        <w:rPr>
          <w:sz w:val="18"/>
          <w:szCs w:val="18"/>
        </w:rPr>
        <w:t>g</w:t>
      </w:r>
      <w:r w:rsidRPr="009617B0">
        <w:rPr>
          <w:spacing w:val="-1"/>
          <w:sz w:val="18"/>
          <w:szCs w:val="18"/>
        </w:rPr>
        <w:t>e</w:t>
      </w:r>
      <w:r w:rsidRPr="009617B0">
        <w:rPr>
          <w:spacing w:val="1"/>
          <w:sz w:val="18"/>
          <w:szCs w:val="18"/>
        </w:rPr>
        <w:t>r</w:t>
      </w:r>
      <w:r w:rsidRPr="009617B0">
        <w:rPr>
          <w:spacing w:val="-1"/>
          <w:sz w:val="18"/>
          <w:szCs w:val="18"/>
        </w:rPr>
        <w:t>e</w:t>
      </w:r>
      <w:r w:rsidRPr="009617B0">
        <w:rPr>
          <w:spacing w:val="5"/>
          <w:sz w:val="18"/>
          <w:szCs w:val="18"/>
        </w:rPr>
        <w:t>k</w:t>
      </w:r>
      <w:r w:rsidRPr="009617B0">
        <w:rPr>
          <w:spacing w:val="-4"/>
          <w:sz w:val="18"/>
          <w:szCs w:val="18"/>
        </w:rPr>
        <w:t>m</w:t>
      </w:r>
      <w:r w:rsidRPr="009617B0">
        <w:rPr>
          <w:spacing w:val="-1"/>
          <w:sz w:val="18"/>
          <w:szCs w:val="18"/>
        </w:rPr>
        <w:t>e</w:t>
      </w:r>
      <w:r w:rsidRPr="009617B0">
        <w:rPr>
          <w:sz w:val="18"/>
          <w:szCs w:val="18"/>
        </w:rPr>
        <w:t>k</w:t>
      </w:r>
      <w:r w:rsidRPr="009617B0">
        <w:rPr>
          <w:spacing w:val="5"/>
          <w:sz w:val="18"/>
          <w:szCs w:val="18"/>
        </w:rPr>
        <w:t>t</w:t>
      </w:r>
      <w:r w:rsidRPr="009617B0">
        <w:rPr>
          <w:spacing w:val="-1"/>
          <w:sz w:val="18"/>
          <w:szCs w:val="18"/>
        </w:rPr>
        <w:t>e</w:t>
      </w:r>
      <w:r w:rsidRPr="009617B0">
        <w:rPr>
          <w:spacing w:val="5"/>
          <w:sz w:val="18"/>
          <w:szCs w:val="18"/>
        </w:rPr>
        <w:t>d</w:t>
      </w:r>
      <w:r w:rsidRPr="009617B0">
        <w:rPr>
          <w:spacing w:val="-9"/>
          <w:sz w:val="18"/>
          <w:szCs w:val="18"/>
        </w:rPr>
        <w:t>i</w:t>
      </w:r>
      <w:r w:rsidRPr="009617B0">
        <w:rPr>
          <w:spacing w:val="1"/>
          <w:sz w:val="18"/>
          <w:szCs w:val="18"/>
        </w:rPr>
        <w:t>r</w:t>
      </w:r>
      <w:r w:rsidRPr="009617B0">
        <w:rPr>
          <w:sz w:val="18"/>
          <w:szCs w:val="18"/>
        </w:rPr>
        <w:t>.</w:t>
      </w:r>
      <w:r w:rsidR="00D5340A" w:rsidRPr="009617B0">
        <w:rPr>
          <w:sz w:val="18"/>
          <w:szCs w:val="18"/>
        </w:rPr>
        <w:t xml:space="preserve"> </w:t>
      </w:r>
    </w:p>
    <w:p w:rsidR="00AB090E" w:rsidRPr="009617B0" w:rsidRDefault="00AB090E">
      <w:pPr>
        <w:spacing w:line="260" w:lineRule="exact"/>
        <w:ind w:left="127"/>
        <w:rPr>
          <w:sz w:val="18"/>
          <w:szCs w:val="18"/>
        </w:rPr>
      </w:pPr>
    </w:p>
    <w:sectPr w:rsidR="00AB090E" w:rsidRPr="009617B0" w:rsidSect="00356371">
      <w:type w:val="continuous"/>
      <w:pgSz w:w="11920" w:h="16840"/>
      <w:pgMar w:top="-20" w:right="360" w:bottom="280" w:left="440" w:header="227" w:footer="5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1F3" w:rsidRDefault="003F21F3" w:rsidP="009617B0">
      <w:r>
        <w:separator/>
      </w:r>
    </w:p>
  </w:endnote>
  <w:endnote w:type="continuationSeparator" w:id="0">
    <w:p w:rsidR="003F21F3" w:rsidRDefault="003F21F3" w:rsidP="00961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1F3" w:rsidRDefault="003F21F3" w:rsidP="009617B0">
      <w:r>
        <w:separator/>
      </w:r>
    </w:p>
  </w:footnote>
  <w:footnote w:type="continuationSeparator" w:id="0">
    <w:p w:rsidR="003F21F3" w:rsidRDefault="003F21F3" w:rsidP="00961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26D77"/>
    <w:multiLevelType w:val="hybridMultilevel"/>
    <w:tmpl w:val="987A073E"/>
    <w:lvl w:ilvl="0" w:tplc="D59EAEA6">
      <w:start w:val="1"/>
      <w:numFmt w:val="decimal"/>
      <w:lvlText w:val="%1."/>
      <w:lvlJc w:val="left"/>
      <w:pPr>
        <w:ind w:left="169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17" w:hanging="360"/>
      </w:pPr>
    </w:lvl>
    <w:lvl w:ilvl="2" w:tplc="041F001B" w:tentative="1">
      <w:start w:val="1"/>
      <w:numFmt w:val="lowerRoman"/>
      <w:lvlText w:val="%3."/>
      <w:lvlJc w:val="right"/>
      <w:pPr>
        <w:ind w:left="3137" w:hanging="180"/>
      </w:pPr>
    </w:lvl>
    <w:lvl w:ilvl="3" w:tplc="041F000F" w:tentative="1">
      <w:start w:val="1"/>
      <w:numFmt w:val="decimal"/>
      <w:lvlText w:val="%4."/>
      <w:lvlJc w:val="left"/>
      <w:pPr>
        <w:ind w:left="3857" w:hanging="360"/>
      </w:pPr>
    </w:lvl>
    <w:lvl w:ilvl="4" w:tplc="041F0019" w:tentative="1">
      <w:start w:val="1"/>
      <w:numFmt w:val="lowerLetter"/>
      <w:lvlText w:val="%5."/>
      <w:lvlJc w:val="left"/>
      <w:pPr>
        <w:ind w:left="4577" w:hanging="360"/>
      </w:pPr>
    </w:lvl>
    <w:lvl w:ilvl="5" w:tplc="041F001B" w:tentative="1">
      <w:start w:val="1"/>
      <w:numFmt w:val="lowerRoman"/>
      <w:lvlText w:val="%6."/>
      <w:lvlJc w:val="right"/>
      <w:pPr>
        <w:ind w:left="5297" w:hanging="180"/>
      </w:pPr>
    </w:lvl>
    <w:lvl w:ilvl="6" w:tplc="041F000F" w:tentative="1">
      <w:start w:val="1"/>
      <w:numFmt w:val="decimal"/>
      <w:lvlText w:val="%7."/>
      <w:lvlJc w:val="left"/>
      <w:pPr>
        <w:ind w:left="6017" w:hanging="360"/>
      </w:pPr>
    </w:lvl>
    <w:lvl w:ilvl="7" w:tplc="041F0019" w:tentative="1">
      <w:start w:val="1"/>
      <w:numFmt w:val="lowerLetter"/>
      <w:lvlText w:val="%8."/>
      <w:lvlJc w:val="left"/>
      <w:pPr>
        <w:ind w:left="6737" w:hanging="360"/>
      </w:pPr>
    </w:lvl>
    <w:lvl w:ilvl="8" w:tplc="041F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1" w15:restartNumberingAfterBreak="0">
    <w:nsid w:val="1A427F97"/>
    <w:multiLevelType w:val="multilevel"/>
    <w:tmpl w:val="6D04987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90E"/>
    <w:rsid w:val="00037CC5"/>
    <w:rsid w:val="000E628A"/>
    <w:rsid w:val="00246758"/>
    <w:rsid w:val="002A000A"/>
    <w:rsid w:val="00334B3C"/>
    <w:rsid w:val="00356371"/>
    <w:rsid w:val="0039271F"/>
    <w:rsid w:val="003A315A"/>
    <w:rsid w:val="003F21F3"/>
    <w:rsid w:val="00400FAD"/>
    <w:rsid w:val="00405FD7"/>
    <w:rsid w:val="004574D1"/>
    <w:rsid w:val="005A05BF"/>
    <w:rsid w:val="005E221F"/>
    <w:rsid w:val="00690E12"/>
    <w:rsid w:val="00713458"/>
    <w:rsid w:val="00872E29"/>
    <w:rsid w:val="008B7F52"/>
    <w:rsid w:val="008D4F0E"/>
    <w:rsid w:val="009617B0"/>
    <w:rsid w:val="009C737A"/>
    <w:rsid w:val="00AB090E"/>
    <w:rsid w:val="00B23C5F"/>
    <w:rsid w:val="00BD1BAF"/>
    <w:rsid w:val="00CC6B54"/>
    <w:rsid w:val="00D05DB0"/>
    <w:rsid w:val="00D34D69"/>
    <w:rsid w:val="00D5340A"/>
    <w:rsid w:val="00DC3394"/>
    <w:rsid w:val="00DF2685"/>
    <w:rsid w:val="00E52227"/>
    <w:rsid w:val="00F008E8"/>
    <w:rsid w:val="00F320E6"/>
    <w:rsid w:val="00F418B0"/>
    <w:rsid w:val="00F52585"/>
    <w:rsid w:val="00F8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723C6FAA-52E7-4510-A27A-4900439D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D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2E29"/>
    <w:pPr>
      <w:tabs>
        <w:tab w:val="center" w:pos="4536"/>
        <w:tab w:val="right" w:pos="9072"/>
      </w:tabs>
    </w:pPr>
    <w:rPr>
      <w:sz w:val="24"/>
      <w:szCs w:val="24"/>
      <w:lang w:val="tr-TR" w:eastAsia="tr-TR"/>
    </w:rPr>
  </w:style>
  <w:style w:type="character" w:customStyle="1" w:styleId="HeaderChar">
    <w:name w:val="Header Char"/>
    <w:basedOn w:val="DefaultParagraphFont"/>
    <w:link w:val="Header"/>
    <w:uiPriority w:val="99"/>
    <w:rsid w:val="00872E29"/>
    <w:rPr>
      <w:sz w:val="24"/>
      <w:szCs w:val="24"/>
      <w:lang w:val="tr-TR" w:eastAsia="tr-TR"/>
    </w:rPr>
  </w:style>
  <w:style w:type="paragraph" w:styleId="ListParagraph">
    <w:name w:val="List Paragraph"/>
    <w:basedOn w:val="Normal"/>
    <w:uiPriority w:val="34"/>
    <w:qFormat/>
    <w:rsid w:val="00872E2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617B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F3384-8FAB-4CF2-B7FE-A73B7EEB5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eczacılık_1</dc:creator>
  <cp:lastModifiedBy>Nihat DİNÇ</cp:lastModifiedBy>
  <cp:revision>9</cp:revision>
  <cp:lastPrinted>2017-01-19T13:47:00Z</cp:lastPrinted>
  <dcterms:created xsi:type="dcterms:W3CDTF">2021-04-22T12:22:00Z</dcterms:created>
  <dcterms:modified xsi:type="dcterms:W3CDTF">2024-05-15T09:13:00Z</dcterms:modified>
</cp:coreProperties>
</file>